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880B" w14:textId="30EC47D0" w:rsidR="00BA051F" w:rsidRDefault="00205E29">
      <w:pPr>
        <w:pStyle w:val="BodyText"/>
        <w:tabs>
          <w:tab w:val="left" w:pos="9962"/>
          <w:tab w:val="left" w:pos="11250"/>
          <w:tab w:val="left" w:pos="13650"/>
        </w:tabs>
        <w:kinsoku w:val="0"/>
        <w:overflowPunct w:val="0"/>
        <w:spacing w:before="81" w:after="11" w:line="249" w:lineRule="auto"/>
        <w:ind w:left="160" w:right="158"/>
        <w:rPr>
          <w:color w:val="000000"/>
          <w:spacing w:val="-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6C94D77" wp14:editId="67639E19">
                <wp:simplePos x="0" y="0"/>
                <wp:positionH relativeFrom="page">
                  <wp:posOffset>234950</wp:posOffset>
                </wp:positionH>
                <wp:positionV relativeFrom="paragraph">
                  <wp:posOffset>434975</wp:posOffset>
                </wp:positionV>
                <wp:extent cx="430530" cy="548640"/>
                <wp:effectExtent l="0" t="0" r="0" b="0"/>
                <wp:wrapNone/>
                <wp:docPr id="146909936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0530" cy="548640"/>
                          <a:chOff x="370" y="685"/>
                          <a:chExt cx="678" cy="864"/>
                        </a:xfrm>
                      </wpg:grpSpPr>
                      <wps:wsp>
                        <wps:cNvPr id="1322735243" name="Freeform 3"/>
                        <wps:cNvSpPr>
                          <a:spLocks/>
                        </wps:cNvSpPr>
                        <wps:spPr bwMode="auto">
                          <a:xfrm>
                            <a:off x="370" y="685"/>
                            <a:ext cx="678" cy="864"/>
                          </a:xfrm>
                          <a:custGeom>
                            <a:avLst/>
                            <a:gdLst>
                              <a:gd name="T0" fmla="*/ 0 w 678"/>
                              <a:gd name="T1" fmla="*/ 0 h 864"/>
                              <a:gd name="T2" fmla="*/ 677 w 678"/>
                              <a:gd name="T3" fmla="*/ 0 h 864"/>
                              <a:gd name="T4" fmla="*/ 677 w 678"/>
                              <a:gd name="T5" fmla="*/ 864 h 864"/>
                              <a:gd name="T6" fmla="*/ 0 w 678"/>
                              <a:gd name="T7" fmla="*/ 864 h 864"/>
                              <a:gd name="T8" fmla="*/ 0 w 678"/>
                              <a:gd name="T9" fmla="*/ 0 h 8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8" h="864">
                                <a:moveTo>
                                  <a:pt x="0" y="0"/>
                                </a:moveTo>
                                <a:lnTo>
                                  <a:pt x="677" y="0"/>
                                </a:lnTo>
                                <a:lnTo>
                                  <a:pt x="677" y="864"/>
                                </a:lnTo>
                                <a:lnTo>
                                  <a:pt x="0" y="8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465021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" y="717"/>
                            <a:ext cx="480" cy="4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7ECFB" id="Group 2" o:spid="_x0000_s1026" style="position:absolute;margin-left:18.5pt;margin-top:34.25pt;width:33.9pt;height:43.2pt;z-index:-251654144;mso-position-horizontal-relative:page" coordorigin="370,685" coordsize="678,8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" o:allowincell="f">
                <v:shape id="Freeform 3" o:spid="_x0000_s1027" style="position:absolute;left:370;top:685;width:678;height:864;visibility:visible;mso-wrap-style:square;v-text-anchor:top" coordsize="678,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" path="m,l677,r,864l,864,,xe" fillcolor="#eff9ff" stroked="f">
                  <v:path arrowok="t" o:connecttype="custom" o:connectlocs="0,0;677,0;677,864;0,864;0,0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370;top:717;width:480;height: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">
                  <v:imagedata r:id="rId15" o:title=""/>
                </v:shape>
                <w10:wrap anchorx="page"/>
              </v:group>
            </w:pict>
          </mc:Fallback>
        </mc:AlternateContent>
      </w:r>
      <w:r w:rsidR="00BA051F">
        <w:rPr>
          <w:b/>
          <w:bCs/>
          <w:spacing w:val="-10"/>
        </w:rPr>
        <w:t>Summary</w:t>
      </w:r>
      <w:r w:rsidR="00BA051F">
        <w:rPr>
          <w:b/>
          <w:bCs/>
          <w:spacing w:val="-20"/>
        </w:rPr>
        <w:t xml:space="preserve"> </w:t>
      </w:r>
      <w:r w:rsidR="00BA051F">
        <w:rPr>
          <w:b/>
          <w:bCs/>
          <w:spacing w:val="-6"/>
        </w:rPr>
        <w:t>of</w:t>
      </w:r>
      <w:r w:rsidR="00BA051F">
        <w:rPr>
          <w:b/>
          <w:bCs/>
          <w:spacing w:val="-19"/>
        </w:rPr>
        <w:t xml:space="preserve"> </w:t>
      </w:r>
      <w:r w:rsidR="00BA051F">
        <w:rPr>
          <w:b/>
          <w:bCs/>
          <w:spacing w:val="-10"/>
        </w:rPr>
        <w:t>Benefits</w:t>
      </w:r>
      <w:r w:rsidR="00BA051F">
        <w:rPr>
          <w:b/>
          <w:bCs/>
          <w:spacing w:val="-19"/>
        </w:rPr>
        <w:t xml:space="preserve"> </w:t>
      </w:r>
      <w:r w:rsidR="00BA051F">
        <w:rPr>
          <w:b/>
          <w:bCs/>
          <w:spacing w:val="-8"/>
        </w:rPr>
        <w:t>and</w:t>
      </w:r>
      <w:r w:rsidR="00BA051F">
        <w:rPr>
          <w:b/>
          <w:bCs/>
          <w:spacing w:val="-20"/>
        </w:rPr>
        <w:t xml:space="preserve"> </w:t>
      </w:r>
      <w:r w:rsidR="00BA051F">
        <w:rPr>
          <w:b/>
          <w:bCs/>
          <w:spacing w:val="-10"/>
        </w:rPr>
        <w:t>Coverage:</w:t>
      </w:r>
      <w:r w:rsidR="00BA051F">
        <w:rPr>
          <w:b/>
          <w:bCs/>
          <w:spacing w:val="-20"/>
        </w:rPr>
        <w:t xml:space="preserve"> </w:t>
      </w:r>
      <w:r w:rsidR="00BA051F">
        <w:rPr>
          <w:spacing w:val="-10"/>
        </w:rPr>
        <w:t>What</w:t>
      </w:r>
      <w:r w:rsidR="00BA051F">
        <w:rPr>
          <w:spacing w:val="-23"/>
        </w:rPr>
        <w:t xml:space="preserve"> </w:t>
      </w:r>
      <w:r w:rsidR="00BA051F">
        <w:rPr>
          <w:spacing w:val="-10"/>
        </w:rPr>
        <w:t>this</w:t>
      </w:r>
      <w:r w:rsidR="00BA051F">
        <w:rPr>
          <w:spacing w:val="-24"/>
        </w:rPr>
        <w:t xml:space="preserve"> </w:t>
      </w:r>
      <w:r w:rsidR="00BA051F">
        <w:rPr>
          <w:spacing w:val="-10"/>
        </w:rPr>
        <w:t>Plan</w:t>
      </w:r>
      <w:r w:rsidR="00BA051F">
        <w:rPr>
          <w:spacing w:val="-23"/>
        </w:rPr>
        <w:t xml:space="preserve"> </w:t>
      </w:r>
      <w:r w:rsidR="00BA051F">
        <w:rPr>
          <w:spacing w:val="-11"/>
        </w:rPr>
        <w:t>Covers</w:t>
      </w:r>
      <w:r w:rsidR="00BA051F">
        <w:rPr>
          <w:spacing w:val="-23"/>
        </w:rPr>
        <w:t xml:space="preserve"> </w:t>
      </w:r>
      <w:r w:rsidR="00BA051F">
        <w:t>&amp;</w:t>
      </w:r>
      <w:r w:rsidR="00BA051F">
        <w:rPr>
          <w:spacing w:val="-24"/>
        </w:rPr>
        <w:t xml:space="preserve"> </w:t>
      </w:r>
      <w:r w:rsidR="00BA051F">
        <w:rPr>
          <w:spacing w:val="-10"/>
        </w:rPr>
        <w:t>What</w:t>
      </w:r>
      <w:r w:rsidR="00BA051F">
        <w:rPr>
          <w:spacing w:val="-23"/>
        </w:rPr>
        <w:t xml:space="preserve"> </w:t>
      </w:r>
      <w:r w:rsidR="00BA051F">
        <w:rPr>
          <w:spacing w:val="-16"/>
        </w:rPr>
        <w:t>You</w:t>
      </w:r>
      <w:r w:rsidR="00BA051F">
        <w:rPr>
          <w:spacing w:val="-24"/>
        </w:rPr>
        <w:t xml:space="preserve"> </w:t>
      </w:r>
      <w:r w:rsidR="00BA051F">
        <w:rPr>
          <w:spacing w:val="-9"/>
        </w:rPr>
        <w:t>Pay</w:t>
      </w:r>
      <w:r w:rsidR="00BA051F">
        <w:rPr>
          <w:spacing w:val="-23"/>
        </w:rPr>
        <w:t xml:space="preserve"> </w:t>
      </w:r>
      <w:r w:rsidR="00BA051F">
        <w:rPr>
          <w:spacing w:val="-9"/>
        </w:rPr>
        <w:t>for</w:t>
      </w:r>
      <w:r w:rsidR="00BA051F">
        <w:rPr>
          <w:spacing w:val="-23"/>
        </w:rPr>
        <w:t xml:space="preserve"> </w:t>
      </w:r>
      <w:r w:rsidR="00BA051F">
        <w:rPr>
          <w:spacing w:val="-12"/>
        </w:rPr>
        <w:t>Covered</w:t>
      </w:r>
      <w:r w:rsidR="00BA051F">
        <w:rPr>
          <w:spacing w:val="-24"/>
        </w:rPr>
        <w:t xml:space="preserve"> </w:t>
      </w:r>
      <w:r w:rsidR="00BA051F">
        <w:rPr>
          <w:spacing w:val="-12"/>
        </w:rPr>
        <w:t>Services</w:t>
      </w:r>
      <w:r w:rsidR="00BA051F">
        <w:rPr>
          <w:spacing w:val="-12"/>
        </w:rPr>
        <w:tab/>
      </w:r>
      <w:r w:rsidR="00BA051F">
        <w:rPr>
          <w:spacing w:val="-12"/>
        </w:rPr>
        <w:tab/>
      </w:r>
      <w:r w:rsidR="00BA051F">
        <w:rPr>
          <w:b/>
          <w:bCs/>
          <w:color w:val="0775A8"/>
          <w:spacing w:val="-10"/>
        </w:rPr>
        <w:t>Coverage Period: 1/1/202</w:t>
      </w:r>
      <w:r w:rsidR="00192B94">
        <w:rPr>
          <w:b/>
          <w:bCs/>
          <w:color w:val="0775A8"/>
          <w:spacing w:val="-10"/>
        </w:rPr>
        <w:t>6</w:t>
      </w:r>
      <w:r w:rsidR="00BA051F">
        <w:rPr>
          <w:b/>
          <w:bCs/>
          <w:color w:val="0775A8"/>
          <w:spacing w:val="-10"/>
        </w:rPr>
        <w:t xml:space="preserve"> </w:t>
      </w:r>
      <w:r w:rsidR="00BA051F">
        <w:rPr>
          <w:b/>
          <w:bCs/>
          <w:color w:val="0775A8"/>
        </w:rPr>
        <w:t>-</w:t>
      </w:r>
      <w:r w:rsidR="00BA051F">
        <w:rPr>
          <w:b/>
          <w:bCs/>
          <w:color w:val="0775A8"/>
          <w:spacing w:val="-46"/>
        </w:rPr>
        <w:t xml:space="preserve"> </w:t>
      </w:r>
      <w:r w:rsidR="00BA051F">
        <w:rPr>
          <w:b/>
          <w:bCs/>
          <w:color w:val="0775A8"/>
          <w:spacing w:val="-11"/>
        </w:rPr>
        <w:t>12/31/202</w:t>
      </w:r>
      <w:r w:rsidR="00192B94">
        <w:rPr>
          <w:b/>
          <w:bCs/>
          <w:color w:val="0775A8"/>
          <w:spacing w:val="-11"/>
        </w:rPr>
        <w:t>6</w:t>
      </w:r>
      <w:r w:rsidR="00BA051F">
        <w:rPr>
          <w:b/>
          <w:bCs/>
          <w:color w:val="0775A8"/>
          <w:spacing w:val="-11"/>
        </w:rPr>
        <w:t xml:space="preserve"> </w:t>
      </w:r>
      <w:r w:rsidR="00BA051F">
        <w:rPr>
          <w:b/>
          <w:bCs/>
          <w:color w:val="0775A8"/>
          <w:spacing w:val="-9"/>
        </w:rPr>
        <w:t>ELON</w:t>
      </w:r>
      <w:r w:rsidR="00BA051F">
        <w:rPr>
          <w:b/>
          <w:bCs/>
          <w:color w:val="0775A8"/>
          <w:spacing w:val="-20"/>
        </w:rPr>
        <w:t xml:space="preserve"> </w:t>
      </w:r>
      <w:r w:rsidR="00BA051F">
        <w:rPr>
          <w:b/>
          <w:bCs/>
          <w:color w:val="0775A8"/>
          <w:spacing w:val="-12"/>
        </w:rPr>
        <w:t>UNIVERSITY:</w:t>
      </w:r>
      <w:r w:rsidR="00BA051F">
        <w:rPr>
          <w:b/>
          <w:bCs/>
          <w:color w:val="0775A8"/>
          <w:spacing w:val="-19"/>
        </w:rPr>
        <w:t xml:space="preserve"> </w:t>
      </w:r>
      <w:r w:rsidR="00BA051F">
        <w:rPr>
          <w:b/>
          <w:bCs/>
          <w:color w:val="0775A8"/>
          <w:spacing w:val="-9"/>
        </w:rPr>
        <w:t>Plan</w:t>
      </w:r>
      <w:r w:rsidR="00BA051F">
        <w:rPr>
          <w:b/>
          <w:bCs/>
          <w:color w:val="0775A8"/>
          <w:spacing w:val="-19"/>
        </w:rPr>
        <w:t xml:space="preserve"> </w:t>
      </w:r>
      <w:r w:rsidR="00BA051F">
        <w:rPr>
          <w:b/>
          <w:bCs/>
          <w:color w:val="0775A8"/>
        </w:rPr>
        <w:t>C</w:t>
      </w:r>
      <w:r w:rsidR="00BA051F">
        <w:rPr>
          <w:b/>
          <w:bCs/>
          <w:color w:val="0775A8"/>
          <w:spacing w:val="-19"/>
        </w:rPr>
        <w:t xml:space="preserve"> </w:t>
      </w:r>
      <w:r w:rsidR="00BA051F">
        <w:rPr>
          <w:b/>
          <w:bCs/>
          <w:color w:val="0775A8"/>
          <w:spacing w:val="-6"/>
        </w:rPr>
        <w:t>w/</w:t>
      </w:r>
      <w:r w:rsidR="00BA051F">
        <w:rPr>
          <w:b/>
          <w:bCs/>
          <w:color w:val="0775A8"/>
          <w:spacing w:val="-19"/>
        </w:rPr>
        <w:t xml:space="preserve"> </w:t>
      </w:r>
      <w:r w:rsidR="00BA051F">
        <w:rPr>
          <w:b/>
          <w:bCs/>
          <w:color w:val="0775A8"/>
          <w:spacing w:val="-8"/>
        </w:rPr>
        <w:t>HSA</w:t>
      </w:r>
      <w:r w:rsidR="00BA051F">
        <w:rPr>
          <w:b/>
          <w:bCs/>
          <w:color w:val="0775A8"/>
          <w:spacing w:val="-19"/>
        </w:rPr>
        <w:t xml:space="preserve"> </w:t>
      </w:r>
      <w:r w:rsidR="00BA051F">
        <w:rPr>
          <w:b/>
          <w:bCs/>
          <w:color w:val="0775A8"/>
          <w:spacing w:val="-9"/>
        </w:rPr>
        <w:t>Fund</w:t>
      </w:r>
      <w:r w:rsidR="00BA051F">
        <w:rPr>
          <w:b/>
          <w:bCs/>
          <w:color w:val="0775A8"/>
          <w:spacing w:val="-9"/>
        </w:rPr>
        <w:tab/>
      </w:r>
      <w:r w:rsidR="00BA051F">
        <w:rPr>
          <w:b/>
          <w:bCs/>
          <w:color w:val="000000"/>
          <w:spacing w:val="-10"/>
        </w:rPr>
        <w:t xml:space="preserve">Coverage </w:t>
      </w:r>
      <w:r w:rsidR="00BA051F">
        <w:rPr>
          <w:b/>
          <w:bCs/>
          <w:color w:val="000000"/>
          <w:spacing w:val="-8"/>
        </w:rPr>
        <w:t xml:space="preserve">for: </w:t>
      </w:r>
      <w:r w:rsidR="00BA051F">
        <w:rPr>
          <w:color w:val="000000"/>
          <w:spacing w:val="-12"/>
        </w:rPr>
        <w:t>Individual</w:t>
      </w:r>
      <w:r w:rsidR="00BA051F">
        <w:rPr>
          <w:color w:val="000000"/>
          <w:spacing w:val="-36"/>
        </w:rPr>
        <w:t xml:space="preserve"> </w:t>
      </w:r>
      <w:r w:rsidR="00BA051F">
        <w:rPr>
          <w:color w:val="000000"/>
        </w:rPr>
        <w:t>+</w:t>
      </w:r>
      <w:r w:rsidR="00BA051F">
        <w:rPr>
          <w:color w:val="000000"/>
          <w:spacing w:val="-24"/>
        </w:rPr>
        <w:t xml:space="preserve"> </w:t>
      </w:r>
      <w:r w:rsidR="00BA051F">
        <w:rPr>
          <w:color w:val="000000"/>
          <w:spacing w:val="-14"/>
        </w:rPr>
        <w:t>Family.</w:t>
      </w:r>
      <w:r w:rsidR="00BA051F">
        <w:rPr>
          <w:color w:val="000000"/>
          <w:spacing w:val="-14"/>
        </w:rPr>
        <w:tab/>
      </w:r>
      <w:r w:rsidR="00BA051F">
        <w:rPr>
          <w:b/>
          <w:bCs/>
          <w:color w:val="000000"/>
          <w:spacing w:val="-9"/>
        </w:rPr>
        <w:t xml:space="preserve">Plan </w:t>
      </w:r>
      <w:r w:rsidR="00BA051F">
        <w:rPr>
          <w:b/>
          <w:bCs/>
          <w:color w:val="000000"/>
          <w:spacing w:val="-13"/>
        </w:rPr>
        <w:t>Type:</w:t>
      </w:r>
      <w:r w:rsidR="00BA051F">
        <w:rPr>
          <w:b/>
          <w:bCs/>
          <w:color w:val="000000"/>
          <w:spacing w:val="-17"/>
        </w:rPr>
        <w:t xml:space="preserve"> </w:t>
      </w:r>
      <w:r w:rsidR="00BA051F">
        <w:rPr>
          <w:color w:val="000000"/>
          <w:spacing w:val="-13"/>
        </w:rPr>
        <w:t>PPO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6"/>
        <w:gridCol w:w="3837"/>
        <w:gridCol w:w="8636"/>
      </w:tblGrid>
      <w:tr w:rsidR="00BA051F" w14:paraId="029CD196" w14:textId="77777777">
        <w:trPr>
          <w:trHeight w:val="1468"/>
        </w:trPr>
        <w:tc>
          <w:tcPr>
            <w:tcW w:w="15119" w:type="dxa"/>
            <w:gridSpan w:val="3"/>
            <w:tcBorders>
              <w:top w:val="single" w:sz="8" w:space="0" w:color="ACAFD9"/>
              <w:left w:val="single" w:sz="12" w:space="0" w:color="ACAFD9"/>
              <w:bottom w:val="single" w:sz="8" w:space="0" w:color="000000"/>
              <w:right w:val="single" w:sz="8" w:space="0" w:color="ACAFD9"/>
            </w:tcBorders>
          </w:tcPr>
          <w:p w14:paraId="103BED4F" w14:textId="77777777" w:rsidR="00BA051F" w:rsidRDefault="00BA051F">
            <w:pPr>
              <w:pStyle w:val="TableParagraph"/>
              <w:kinsoku w:val="0"/>
              <w:overflowPunct w:val="0"/>
              <w:spacing w:line="257" w:lineRule="exact"/>
              <w:ind w:left="682"/>
              <w:rPr>
                <w:b/>
                <w:bCs/>
                <w:spacing w:val="-13"/>
              </w:rPr>
            </w:pPr>
            <w:r>
              <w:rPr>
                <w:b/>
                <w:bCs/>
                <w:spacing w:val="-8"/>
              </w:rPr>
              <w:t xml:space="preserve">The </w:t>
            </w:r>
            <w:r>
              <w:rPr>
                <w:b/>
                <w:bCs/>
                <w:spacing w:val="-10"/>
              </w:rPr>
              <w:t xml:space="preserve">Summary </w:t>
            </w:r>
            <w:r>
              <w:rPr>
                <w:b/>
                <w:bCs/>
                <w:spacing w:val="-6"/>
              </w:rPr>
              <w:t xml:space="preserve">of </w:t>
            </w:r>
            <w:r>
              <w:rPr>
                <w:b/>
                <w:bCs/>
                <w:spacing w:val="-10"/>
              </w:rPr>
              <w:t xml:space="preserve">Benefits </w:t>
            </w:r>
            <w:r>
              <w:rPr>
                <w:b/>
                <w:bCs/>
                <w:spacing w:val="-8"/>
              </w:rPr>
              <w:t xml:space="preserve">and </w:t>
            </w:r>
            <w:r>
              <w:rPr>
                <w:b/>
                <w:bCs/>
                <w:spacing w:val="-10"/>
              </w:rPr>
              <w:t xml:space="preserve">Coverage </w:t>
            </w:r>
            <w:r>
              <w:rPr>
                <w:b/>
                <w:bCs/>
                <w:spacing w:val="-8"/>
              </w:rPr>
              <w:t xml:space="preserve">(SBC) </w:t>
            </w:r>
            <w:r>
              <w:rPr>
                <w:b/>
                <w:bCs/>
                <w:spacing w:val="-10"/>
              </w:rPr>
              <w:t xml:space="preserve">document </w:t>
            </w:r>
            <w:r>
              <w:rPr>
                <w:b/>
                <w:bCs/>
                <w:spacing w:val="-9"/>
              </w:rPr>
              <w:t xml:space="preserve">will help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10"/>
              </w:rPr>
              <w:t xml:space="preserve">choose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0"/>
              </w:rPr>
              <w:t xml:space="preserve">health </w:t>
            </w:r>
            <w:r>
              <w:rPr>
                <w:b/>
                <w:bCs/>
                <w:spacing w:val="-11"/>
                <w:u w:val="single"/>
              </w:rPr>
              <w:t>plan</w:t>
            </w:r>
            <w:r>
              <w:rPr>
                <w:b/>
                <w:bCs/>
                <w:spacing w:val="-11"/>
              </w:rPr>
              <w:t xml:space="preserve">. </w:t>
            </w:r>
            <w:r>
              <w:rPr>
                <w:b/>
                <w:bCs/>
                <w:spacing w:val="-8"/>
              </w:rPr>
              <w:t xml:space="preserve">The SBC </w:t>
            </w:r>
            <w:r>
              <w:rPr>
                <w:b/>
                <w:bCs/>
                <w:spacing w:val="-9"/>
              </w:rPr>
              <w:t xml:space="preserve">shows </w:t>
            </w:r>
            <w:r>
              <w:rPr>
                <w:b/>
                <w:bCs/>
                <w:spacing w:val="-8"/>
              </w:rPr>
              <w:t xml:space="preserve">you how you and </w:t>
            </w:r>
            <w:r>
              <w:rPr>
                <w:b/>
                <w:bCs/>
                <w:spacing w:val="-7"/>
              </w:rPr>
              <w:t xml:space="preserve">the </w:t>
            </w:r>
            <w:r>
              <w:rPr>
                <w:b/>
                <w:bCs/>
                <w:spacing w:val="-13"/>
                <w:u w:val="single"/>
              </w:rPr>
              <w:t>plan</w:t>
            </w:r>
          </w:p>
          <w:p w14:paraId="660BA4F9" w14:textId="77777777" w:rsidR="00BA051F" w:rsidRDefault="00BA051F">
            <w:pPr>
              <w:pStyle w:val="TableParagraph"/>
              <w:kinsoku w:val="0"/>
              <w:overflowPunct w:val="0"/>
              <w:spacing w:before="12" w:line="249" w:lineRule="auto"/>
              <w:ind w:left="682"/>
              <w:rPr>
                <w:spacing w:val="-12"/>
              </w:rPr>
            </w:pPr>
            <w:r>
              <w:rPr>
                <w:b/>
                <w:bCs/>
                <w:spacing w:val="-9"/>
              </w:rPr>
              <w:t>would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9"/>
              </w:rPr>
              <w:t>share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the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cost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for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10"/>
              </w:rPr>
              <w:t>covered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10"/>
              </w:rPr>
              <w:t>health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care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10"/>
              </w:rPr>
              <w:t>services.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NOTE: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10"/>
              </w:rPr>
              <w:t>Information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about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the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cost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6"/>
              </w:rPr>
              <w:t>of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8"/>
              </w:rPr>
              <w:t>this</w:t>
            </w:r>
            <w:r>
              <w:rPr>
                <w:b/>
                <w:bCs/>
                <w:spacing w:val="-14"/>
              </w:rPr>
              <w:t xml:space="preserve"> </w:t>
            </w:r>
            <w:r>
              <w:rPr>
                <w:b/>
                <w:bCs/>
                <w:spacing w:val="-10"/>
                <w:u w:val="single"/>
              </w:rPr>
              <w:t>plan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9"/>
              </w:rPr>
              <w:t>(called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7"/>
              </w:rPr>
              <w:t>the</w:t>
            </w:r>
            <w:r>
              <w:rPr>
                <w:b/>
                <w:bCs/>
                <w:spacing w:val="-31"/>
              </w:rPr>
              <w:t xml:space="preserve"> </w:t>
            </w:r>
            <w:r>
              <w:rPr>
                <w:b/>
                <w:bCs/>
                <w:spacing w:val="-12"/>
                <w:u w:val="single"/>
              </w:rPr>
              <w:t>premium</w:t>
            </w:r>
            <w:r>
              <w:rPr>
                <w:b/>
                <w:bCs/>
                <w:spacing w:val="-12"/>
              </w:rPr>
              <w:t>)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9"/>
              </w:rPr>
              <w:t>will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6"/>
              </w:rPr>
              <w:t>be</w:t>
            </w:r>
            <w:r>
              <w:rPr>
                <w:b/>
                <w:bCs/>
                <w:spacing w:val="-19"/>
              </w:rPr>
              <w:t xml:space="preserve"> </w:t>
            </w:r>
            <w:r>
              <w:rPr>
                <w:b/>
                <w:bCs/>
                <w:spacing w:val="-11"/>
              </w:rPr>
              <w:t xml:space="preserve">provided </w:t>
            </w:r>
            <w:r>
              <w:rPr>
                <w:b/>
                <w:bCs/>
                <w:spacing w:val="-12"/>
              </w:rPr>
              <w:t>separately.</w:t>
            </w:r>
            <w:r>
              <w:rPr>
                <w:b/>
                <w:bCs/>
                <w:spacing w:val="-21"/>
              </w:rPr>
              <w:t xml:space="preserve"> </w:t>
            </w:r>
            <w:r>
              <w:rPr>
                <w:b/>
                <w:bCs/>
                <w:spacing w:val="-9"/>
              </w:rPr>
              <w:t>This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6"/>
              </w:rPr>
              <w:t>is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9"/>
              </w:rPr>
              <w:t>only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</w:rPr>
              <w:t>a</w:t>
            </w:r>
            <w:r>
              <w:rPr>
                <w:b/>
                <w:bCs/>
                <w:spacing w:val="-20"/>
              </w:rPr>
              <w:t xml:space="preserve"> </w:t>
            </w:r>
            <w:r>
              <w:rPr>
                <w:b/>
                <w:bCs/>
                <w:spacing w:val="-10"/>
              </w:rPr>
              <w:t>summary</w:t>
            </w:r>
            <w:r>
              <w:rPr>
                <w:spacing w:val="-10"/>
              </w:rPr>
              <w:t>.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For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more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information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about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your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coverage,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or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to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get</w:t>
            </w:r>
            <w:r>
              <w:rPr>
                <w:spacing w:val="-25"/>
              </w:rPr>
              <w:t xml:space="preserve"> </w:t>
            </w:r>
            <w:r>
              <w:t>a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copy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of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complete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terms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of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coverage,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visit</w:t>
            </w:r>
          </w:p>
          <w:p w14:paraId="67C4C3EA" w14:textId="60F80AF1" w:rsidR="00BA051F" w:rsidRDefault="006E579F">
            <w:pPr>
              <w:pStyle w:val="TableParagraph"/>
              <w:kinsoku w:val="0"/>
              <w:overflowPunct w:val="0"/>
              <w:spacing w:before="30" w:line="249" w:lineRule="auto"/>
              <w:ind w:left="76"/>
              <w:rPr>
                <w:spacing w:val="-14"/>
              </w:rPr>
            </w:pPr>
            <w:r>
              <w:rPr>
                <w:spacing w:val="-13"/>
              </w:rPr>
              <w:t>www.bluecrossnc.com and www.optumrx.com</w:t>
            </w:r>
            <w:r>
              <w:rPr>
                <w:spacing w:val="-23"/>
              </w:rPr>
              <w:t xml:space="preserve"> </w:t>
            </w:r>
            <w:r w:rsidR="00BA051F">
              <w:rPr>
                <w:spacing w:val="-9"/>
              </w:rPr>
              <w:t>For</w:t>
            </w:r>
            <w:r w:rsidR="00BA051F">
              <w:rPr>
                <w:spacing w:val="-22"/>
              </w:rPr>
              <w:t xml:space="preserve"> </w:t>
            </w:r>
            <w:r w:rsidR="00BA051F">
              <w:rPr>
                <w:spacing w:val="-12"/>
              </w:rPr>
              <w:t>general</w:t>
            </w:r>
            <w:r w:rsidR="00BA051F">
              <w:rPr>
                <w:spacing w:val="-23"/>
              </w:rPr>
              <w:t xml:space="preserve"> </w:t>
            </w:r>
            <w:r w:rsidR="00BA051F">
              <w:rPr>
                <w:spacing w:val="-12"/>
              </w:rPr>
              <w:t>definitions</w:t>
            </w:r>
            <w:r w:rsidR="00BA051F">
              <w:rPr>
                <w:spacing w:val="-22"/>
              </w:rPr>
              <w:t xml:space="preserve"> </w:t>
            </w:r>
            <w:r w:rsidR="00BA051F">
              <w:rPr>
                <w:spacing w:val="-7"/>
              </w:rPr>
              <w:t>of</w:t>
            </w:r>
            <w:r w:rsidR="00BA051F">
              <w:rPr>
                <w:spacing w:val="-23"/>
              </w:rPr>
              <w:t xml:space="preserve"> </w:t>
            </w:r>
            <w:r w:rsidR="00BA051F">
              <w:rPr>
                <w:spacing w:val="-10"/>
              </w:rPr>
              <w:t>common</w:t>
            </w:r>
            <w:r w:rsidR="00BA051F">
              <w:rPr>
                <w:spacing w:val="-22"/>
              </w:rPr>
              <w:t xml:space="preserve"> </w:t>
            </w:r>
            <w:r w:rsidR="00BA051F">
              <w:rPr>
                <w:spacing w:val="-11"/>
              </w:rPr>
              <w:t>terms,</w:t>
            </w:r>
            <w:r w:rsidR="00BA051F">
              <w:rPr>
                <w:spacing w:val="-23"/>
              </w:rPr>
              <w:t xml:space="preserve"> </w:t>
            </w:r>
            <w:r w:rsidR="00BA051F">
              <w:rPr>
                <w:spacing w:val="-9"/>
              </w:rPr>
              <w:t>such</w:t>
            </w:r>
            <w:r w:rsidR="00BA051F">
              <w:rPr>
                <w:spacing w:val="-22"/>
              </w:rPr>
              <w:t xml:space="preserve"> </w:t>
            </w:r>
            <w:r w:rsidR="00BA051F">
              <w:rPr>
                <w:spacing w:val="-7"/>
              </w:rPr>
              <w:t>as</w:t>
            </w:r>
            <w:r w:rsidR="00BA051F">
              <w:rPr>
                <w:spacing w:val="-13"/>
              </w:rPr>
              <w:t xml:space="preserve"> </w:t>
            </w:r>
            <w:r w:rsidR="00BA051F">
              <w:rPr>
                <w:spacing w:val="-12"/>
                <w:u w:val="single"/>
              </w:rPr>
              <w:t>allowed</w:t>
            </w:r>
            <w:r w:rsidR="00BA051F">
              <w:rPr>
                <w:spacing w:val="-23"/>
                <w:u w:val="single"/>
              </w:rPr>
              <w:t xml:space="preserve"> </w:t>
            </w:r>
            <w:r w:rsidR="00BA051F">
              <w:rPr>
                <w:spacing w:val="-11"/>
                <w:u w:val="single"/>
              </w:rPr>
              <w:t>amount</w:t>
            </w:r>
            <w:r w:rsidR="00BA051F">
              <w:rPr>
                <w:spacing w:val="-11"/>
              </w:rPr>
              <w:t>,</w:t>
            </w:r>
            <w:r w:rsidR="00BA051F">
              <w:rPr>
                <w:spacing w:val="-22"/>
              </w:rPr>
              <w:t xml:space="preserve"> </w:t>
            </w:r>
            <w:r w:rsidR="00BA051F">
              <w:rPr>
                <w:spacing w:val="-12"/>
                <w:u w:val="single"/>
              </w:rPr>
              <w:t>balance</w:t>
            </w:r>
            <w:r w:rsidR="00BA051F">
              <w:rPr>
                <w:spacing w:val="-23"/>
                <w:u w:val="single"/>
              </w:rPr>
              <w:t xml:space="preserve"> </w:t>
            </w:r>
            <w:r w:rsidR="00BA051F">
              <w:rPr>
                <w:spacing w:val="-12"/>
                <w:u w:val="single"/>
              </w:rPr>
              <w:t>billing</w:t>
            </w:r>
            <w:r w:rsidR="00BA051F">
              <w:rPr>
                <w:spacing w:val="-12"/>
              </w:rPr>
              <w:t>,</w:t>
            </w:r>
            <w:r w:rsidR="00BA051F">
              <w:rPr>
                <w:spacing w:val="-22"/>
              </w:rPr>
              <w:t xml:space="preserve"> </w:t>
            </w:r>
            <w:r w:rsidR="00BA051F">
              <w:rPr>
                <w:spacing w:val="-12"/>
                <w:u w:val="single"/>
              </w:rPr>
              <w:t>coinsurance</w:t>
            </w:r>
            <w:r w:rsidR="00BA051F">
              <w:rPr>
                <w:spacing w:val="-12"/>
              </w:rPr>
              <w:t>,</w:t>
            </w:r>
            <w:r w:rsidR="00BA051F">
              <w:rPr>
                <w:spacing w:val="-22"/>
              </w:rPr>
              <w:t xml:space="preserve"> </w:t>
            </w:r>
            <w:r w:rsidR="00BA051F">
              <w:rPr>
                <w:spacing w:val="-11"/>
                <w:u w:val="single"/>
              </w:rPr>
              <w:t>copayment</w:t>
            </w:r>
            <w:r w:rsidR="00BA051F">
              <w:rPr>
                <w:spacing w:val="-11"/>
              </w:rPr>
              <w:t>,</w:t>
            </w:r>
            <w:r w:rsidR="00BA051F">
              <w:rPr>
                <w:spacing w:val="-23"/>
              </w:rPr>
              <w:t xml:space="preserve"> </w:t>
            </w:r>
            <w:r w:rsidR="00BA051F">
              <w:rPr>
                <w:spacing w:val="-12"/>
                <w:u w:val="single"/>
              </w:rPr>
              <w:t>deductible</w:t>
            </w:r>
            <w:r w:rsidR="00BA051F">
              <w:rPr>
                <w:spacing w:val="-12"/>
              </w:rPr>
              <w:t>,</w:t>
            </w:r>
            <w:r w:rsidR="00BA051F">
              <w:rPr>
                <w:spacing w:val="-22"/>
              </w:rPr>
              <w:t xml:space="preserve"> </w:t>
            </w:r>
            <w:r w:rsidR="00BA051F">
              <w:rPr>
                <w:spacing w:val="-12"/>
                <w:u w:val="single"/>
              </w:rPr>
              <w:t>provider</w:t>
            </w:r>
            <w:r w:rsidR="00BA051F">
              <w:rPr>
                <w:spacing w:val="-12"/>
              </w:rPr>
              <w:t>,</w:t>
            </w:r>
            <w:r w:rsidR="00BA051F">
              <w:rPr>
                <w:spacing w:val="-23"/>
              </w:rPr>
              <w:t xml:space="preserve"> </w:t>
            </w:r>
            <w:r w:rsidR="00BA051F">
              <w:rPr>
                <w:spacing w:val="-13"/>
              </w:rPr>
              <w:t xml:space="preserve">or </w:t>
            </w:r>
            <w:r w:rsidR="00BA051F">
              <w:rPr>
                <w:spacing w:val="-11"/>
              </w:rPr>
              <w:t>other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12"/>
                <w:u w:val="single"/>
              </w:rPr>
              <w:t>underlined</w:t>
            </w:r>
            <w:r w:rsidR="00BA051F">
              <w:t xml:space="preserve"> </w:t>
            </w:r>
            <w:r w:rsidR="00BA051F">
              <w:rPr>
                <w:spacing w:val="-11"/>
              </w:rPr>
              <w:t>terms,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8"/>
              </w:rPr>
              <w:t>see</w:t>
            </w:r>
            <w:r w:rsidR="00BA051F">
              <w:rPr>
                <w:spacing w:val="-23"/>
              </w:rPr>
              <w:t xml:space="preserve"> </w:t>
            </w:r>
            <w:r w:rsidR="00BA051F">
              <w:rPr>
                <w:spacing w:val="-9"/>
              </w:rPr>
              <w:t>the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14"/>
              </w:rPr>
              <w:t>Glossary.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16"/>
              </w:rPr>
              <w:t>You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8"/>
              </w:rPr>
              <w:t>can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9"/>
              </w:rPr>
              <w:t>view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9"/>
              </w:rPr>
              <w:t>the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12"/>
              </w:rPr>
              <w:t>Glossary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7"/>
              </w:rPr>
              <w:t>at</w:t>
            </w:r>
            <w:r w:rsidR="00BA051F">
              <w:rPr>
                <w:spacing w:val="-24"/>
              </w:rPr>
              <w:t xml:space="preserve"> </w:t>
            </w:r>
            <w:hyperlink r:id="rId16" w:history="1">
              <w:r w:rsidR="00BA051F">
                <w:rPr>
                  <w:spacing w:val="-13"/>
                </w:rPr>
                <w:t>www.healthcare.gov/sbc-glossary</w:t>
              </w:r>
              <w:r w:rsidR="00BA051F">
                <w:rPr>
                  <w:spacing w:val="-24"/>
                </w:rPr>
                <w:t xml:space="preserve"> </w:t>
              </w:r>
            </w:hyperlink>
            <w:r w:rsidR="00BA051F">
              <w:rPr>
                <w:spacing w:val="-7"/>
              </w:rPr>
              <w:t>or</w:t>
            </w:r>
            <w:r w:rsidR="00BA051F">
              <w:rPr>
                <w:spacing w:val="-23"/>
              </w:rPr>
              <w:t xml:space="preserve"> </w:t>
            </w:r>
            <w:r w:rsidR="00BA051F">
              <w:rPr>
                <w:spacing w:val="-9"/>
              </w:rPr>
              <w:t>call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13"/>
              </w:rPr>
              <w:t>1-877-275-9787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7"/>
              </w:rPr>
              <w:t>to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11"/>
              </w:rPr>
              <w:t>request</w:t>
            </w:r>
            <w:r w:rsidR="00BA051F">
              <w:rPr>
                <w:spacing w:val="-24"/>
              </w:rPr>
              <w:t xml:space="preserve"> </w:t>
            </w:r>
            <w:r w:rsidR="00BA051F">
              <w:t>a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14"/>
              </w:rPr>
              <w:t>copy.</w:t>
            </w:r>
          </w:p>
        </w:tc>
      </w:tr>
      <w:tr w:rsidR="00BA051F" w14:paraId="475003B8" w14:textId="77777777" w:rsidTr="00241BA5">
        <w:trPr>
          <w:trHeight w:val="260"/>
        </w:trPr>
        <w:tc>
          <w:tcPr>
            <w:tcW w:w="2646" w:type="dxa"/>
            <w:tcBorders>
              <w:top w:val="single" w:sz="8" w:space="0" w:color="ACAFD9"/>
              <w:left w:val="single" w:sz="8" w:space="0" w:color="000000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55211858" w14:textId="77777777" w:rsidR="00BA051F" w:rsidRDefault="00BA051F">
            <w:pPr>
              <w:pStyle w:val="TableParagraph"/>
              <w:kinsoku w:val="0"/>
              <w:overflowPunct w:val="0"/>
              <w:spacing w:before="53"/>
              <w:ind w:left="153"/>
              <w:rPr>
                <w:color w:val="FFFFFF"/>
              </w:rPr>
            </w:pPr>
            <w:r>
              <w:rPr>
                <w:color w:val="FFFFFF"/>
              </w:rPr>
              <w:t>Important Questions</w:t>
            </w:r>
          </w:p>
        </w:tc>
        <w:tc>
          <w:tcPr>
            <w:tcW w:w="3837" w:type="dxa"/>
            <w:tcBorders>
              <w:top w:val="single" w:sz="8" w:space="0" w:color="000000"/>
              <w:left w:val="single" w:sz="8" w:space="0" w:color="ACAFD9"/>
              <w:bottom w:val="single" w:sz="8" w:space="0" w:color="ACAFD9"/>
              <w:right w:val="single" w:sz="12" w:space="0" w:color="ACAFD9"/>
            </w:tcBorders>
            <w:shd w:val="clear" w:color="auto" w:fill="0775A8"/>
          </w:tcPr>
          <w:p w14:paraId="71AFD24B" w14:textId="77777777" w:rsidR="00BA051F" w:rsidRDefault="00BA051F">
            <w:pPr>
              <w:pStyle w:val="TableParagraph"/>
              <w:kinsoku w:val="0"/>
              <w:overflowPunct w:val="0"/>
              <w:spacing w:before="53"/>
              <w:ind w:left="153"/>
              <w:rPr>
                <w:color w:val="FFFFFF"/>
              </w:rPr>
            </w:pPr>
            <w:r>
              <w:rPr>
                <w:color w:val="FFFFFF"/>
              </w:rPr>
              <w:t>Answers</w:t>
            </w:r>
          </w:p>
        </w:tc>
        <w:tc>
          <w:tcPr>
            <w:tcW w:w="8636" w:type="dxa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8" w:space="0" w:color="000000"/>
            </w:tcBorders>
            <w:shd w:val="clear" w:color="auto" w:fill="0775A8"/>
          </w:tcPr>
          <w:p w14:paraId="01236E6D" w14:textId="77777777" w:rsidR="00BA051F" w:rsidRDefault="00BA051F">
            <w:pPr>
              <w:pStyle w:val="TableParagraph"/>
              <w:kinsoku w:val="0"/>
              <w:overflowPunct w:val="0"/>
              <w:spacing w:before="53"/>
              <w:ind w:left="149"/>
              <w:rPr>
                <w:color w:val="FFFFFF"/>
              </w:rPr>
            </w:pPr>
            <w:r>
              <w:rPr>
                <w:color w:val="FFFFFF"/>
              </w:rPr>
              <w:t>Why this Matters:</w:t>
            </w:r>
          </w:p>
        </w:tc>
      </w:tr>
      <w:tr w:rsidR="00BA051F" w14:paraId="6AA0D4E1" w14:textId="77777777" w:rsidTr="00241BA5">
        <w:trPr>
          <w:trHeight w:val="1349"/>
        </w:trPr>
        <w:tc>
          <w:tcPr>
            <w:tcW w:w="2646" w:type="dxa"/>
            <w:tcBorders>
              <w:top w:val="single" w:sz="8" w:space="0" w:color="ACAFD9"/>
              <w:left w:val="single" w:sz="8" w:space="0" w:color="000000"/>
              <w:bottom w:val="single" w:sz="4" w:space="0" w:color="ACAFD9"/>
              <w:right w:val="single" w:sz="8" w:space="0" w:color="ACAFD9"/>
            </w:tcBorders>
          </w:tcPr>
          <w:p w14:paraId="63AB858E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462F8A7A" w14:textId="77777777" w:rsidR="00BA051F" w:rsidRDefault="00BA051F">
            <w:pPr>
              <w:pStyle w:val="TableParagraph"/>
              <w:kinsoku w:val="0"/>
              <w:overflowPunct w:val="0"/>
              <w:spacing w:before="186" w:line="249" w:lineRule="auto"/>
              <w:ind w:left="82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9"/>
              </w:rPr>
              <w:t xml:space="preserve">What </w:t>
            </w:r>
            <w:r>
              <w:rPr>
                <w:b/>
                <w:bCs/>
                <w:spacing w:val="-6"/>
              </w:rPr>
              <w:t xml:space="preserve">is </w:t>
            </w:r>
            <w:r>
              <w:rPr>
                <w:b/>
                <w:bCs/>
                <w:spacing w:val="-7"/>
              </w:rPr>
              <w:t xml:space="preserve">the </w:t>
            </w:r>
            <w:r>
              <w:rPr>
                <w:b/>
                <w:bCs/>
                <w:spacing w:val="-11"/>
              </w:rPr>
              <w:t xml:space="preserve">overall </w:t>
            </w:r>
            <w:r>
              <w:rPr>
                <w:b/>
                <w:bCs/>
                <w:spacing w:val="-12"/>
                <w:u w:val="single" w:color="000000"/>
              </w:rPr>
              <w:t>deductible</w:t>
            </w:r>
            <w:r>
              <w:rPr>
                <w:b/>
                <w:bCs/>
                <w:spacing w:val="-12"/>
              </w:rPr>
              <w:t>?</w:t>
            </w:r>
          </w:p>
        </w:tc>
        <w:tc>
          <w:tcPr>
            <w:tcW w:w="3837" w:type="dxa"/>
            <w:tcBorders>
              <w:top w:val="single" w:sz="8" w:space="0" w:color="ACAFD9"/>
              <w:left w:val="single" w:sz="8" w:space="0" w:color="ACAFD9"/>
              <w:bottom w:val="single" w:sz="4" w:space="0" w:color="ACAFD9"/>
              <w:right w:val="single" w:sz="8" w:space="0" w:color="ACAFD9"/>
            </w:tcBorders>
          </w:tcPr>
          <w:p w14:paraId="28E047C2" w14:textId="62E99AA4" w:rsidR="00BA051F" w:rsidRDefault="00BA051F">
            <w:pPr>
              <w:pStyle w:val="TableParagraph"/>
              <w:kinsoku w:val="0"/>
              <w:overflowPunct w:val="0"/>
              <w:spacing w:before="53" w:line="249" w:lineRule="auto"/>
              <w:ind w:left="81" w:right="260"/>
              <w:jc w:val="both"/>
              <w:rPr>
                <w:spacing w:val="-13"/>
              </w:rPr>
            </w:pPr>
            <w:r>
              <w:rPr>
                <w:spacing w:val="-12"/>
              </w:rPr>
              <w:t xml:space="preserve">In-Network: </w:t>
            </w:r>
            <w:r>
              <w:rPr>
                <w:spacing w:val="-11"/>
              </w:rPr>
              <w:t>$1,</w:t>
            </w:r>
            <w:r w:rsidR="00192B94">
              <w:rPr>
                <w:spacing w:val="-11"/>
              </w:rPr>
              <w:t>70</w:t>
            </w:r>
            <w:r>
              <w:rPr>
                <w:spacing w:val="-11"/>
              </w:rPr>
              <w:t xml:space="preserve">0 </w:t>
            </w:r>
            <w:r>
              <w:rPr>
                <w:spacing w:val="-13"/>
              </w:rPr>
              <w:t xml:space="preserve">Individual/$3,900 </w:t>
            </w:r>
            <w:r>
              <w:rPr>
                <w:spacing w:val="-11"/>
              </w:rPr>
              <w:t xml:space="preserve">Family </w:t>
            </w:r>
            <w:r>
              <w:rPr>
                <w:spacing w:val="-12"/>
              </w:rPr>
              <w:t xml:space="preserve">Member/$3,900 </w:t>
            </w:r>
            <w:r>
              <w:rPr>
                <w:spacing w:val="-11"/>
              </w:rPr>
              <w:t xml:space="preserve">Family </w:t>
            </w:r>
            <w:r>
              <w:rPr>
                <w:spacing w:val="-18"/>
              </w:rPr>
              <w:t xml:space="preserve">Total. </w:t>
            </w:r>
            <w:r>
              <w:rPr>
                <w:spacing w:val="-13"/>
              </w:rPr>
              <w:t xml:space="preserve">Out-of-Network: </w:t>
            </w:r>
            <w:r>
              <w:rPr>
                <w:spacing w:val="-11"/>
              </w:rPr>
              <w:t xml:space="preserve">$3,900 </w:t>
            </w:r>
            <w:r>
              <w:rPr>
                <w:spacing w:val="-13"/>
              </w:rPr>
              <w:t>Individual/</w:t>
            </w:r>
          </w:p>
          <w:p w14:paraId="3F2DA45C" w14:textId="77777777" w:rsidR="00BA051F" w:rsidRDefault="00BA051F">
            <w:pPr>
              <w:pStyle w:val="TableParagraph"/>
              <w:kinsoku w:val="0"/>
              <w:overflowPunct w:val="0"/>
              <w:spacing w:before="3" w:line="249" w:lineRule="auto"/>
              <w:ind w:left="81" w:right="598"/>
              <w:jc w:val="both"/>
              <w:rPr>
                <w:spacing w:val="-18"/>
              </w:rPr>
            </w:pPr>
            <w:r>
              <w:rPr>
                <w:spacing w:val="-14"/>
              </w:rPr>
              <w:t xml:space="preserve">$11,700 </w:t>
            </w:r>
            <w:r>
              <w:rPr>
                <w:spacing w:val="-11"/>
              </w:rPr>
              <w:t xml:space="preserve">Family </w:t>
            </w:r>
            <w:r>
              <w:rPr>
                <w:spacing w:val="-14"/>
              </w:rPr>
              <w:t xml:space="preserve">Member/$11,700 </w:t>
            </w:r>
            <w:r>
              <w:rPr>
                <w:spacing w:val="-11"/>
              </w:rPr>
              <w:t xml:space="preserve">Family </w:t>
            </w:r>
            <w:r>
              <w:rPr>
                <w:spacing w:val="-18"/>
              </w:rPr>
              <w:t>Total.</w:t>
            </w:r>
          </w:p>
        </w:tc>
        <w:tc>
          <w:tcPr>
            <w:tcW w:w="8636" w:type="dxa"/>
            <w:tcBorders>
              <w:top w:val="single" w:sz="8" w:space="0" w:color="ACAFD9"/>
              <w:left w:val="single" w:sz="8" w:space="0" w:color="ACAFD9"/>
              <w:bottom w:val="single" w:sz="4" w:space="0" w:color="ACAFD9"/>
              <w:right w:val="single" w:sz="8" w:space="0" w:color="000000"/>
            </w:tcBorders>
          </w:tcPr>
          <w:p w14:paraId="550730D1" w14:textId="77777777" w:rsidR="00BA051F" w:rsidRDefault="00BA051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0FE8A223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82"/>
              <w:rPr>
                <w:spacing w:val="-14"/>
              </w:rPr>
            </w:pPr>
            <w:r>
              <w:rPr>
                <w:spacing w:val="-14"/>
              </w:rPr>
              <w:t>Generally,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must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pay</w:t>
            </w:r>
            <w:r>
              <w:rPr>
                <w:spacing w:val="-24"/>
              </w:rPr>
              <w:t xml:space="preserve"> </w:t>
            </w:r>
            <w:proofErr w:type="gramStart"/>
            <w:r>
              <w:rPr>
                <w:spacing w:val="-9"/>
              </w:rPr>
              <w:t>all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of</w:t>
            </w:r>
            <w:proofErr w:type="gramEnd"/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costs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from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  <w:u w:val="single" w:color="000000"/>
              </w:rPr>
              <w:t>providers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up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to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  <w:u w:val="single" w:color="000000"/>
              </w:rPr>
              <w:t>deductible</w:t>
            </w:r>
            <w:r>
              <w:rPr>
                <w:spacing w:val="1"/>
              </w:rPr>
              <w:t xml:space="preserve"> </w:t>
            </w:r>
            <w:r>
              <w:rPr>
                <w:spacing w:val="-11"/>
              </w:rPr>
              <w:t>amount</w:t>
            </w:r>
            <w:r>
              <w:rPr>
                <w:spacing w:val="-24"/>
              </w:rPr>
              <w:t xml:space="preserve"> </w:t>
            </w:r>
            <w:r>
              <w:rPr>
                <w:spacing w:val="-13"/>
              </w:rPr>
              <w:t xml:space="preserve">before </w:t>
            </w:r>
            <w:r>
              <w:rPr>
                <w:spacing w:val="-10"/>
              </w:rPr>
              <w:t xml:space="preserve">this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</w:t>
            </w:r>
            <w:r>
              <w:rPr>
                <w:spacing w:val="-11"/>
              </w:rPr>
              <w:t xml:space="preserve">begins </w:t>
            </w:r>
            <w:r>
              <w:rPr>
                <w:spacing w:val="-7"/>
              </w:rPr>
              <w:t xml:space="preserve">to </w:t>
            </w:r>
            <w:r>
              <w:rPr>
                <w:spacing w:val="-14"/>
              </w:rPr>
              <w:t xml:space="preserve">pay. </w:t>
            </w:r>
            <w:r>
              <w:rPr>
                <w:spacing w:val="-7"/>
              </w:rPr>
              <w:t xml:space="preserve">If </w:t>
            </w:r>
            <w:r>
              <w:rPr>
                <w:spacing w:val="-8"/>
              </w:rPr>
              <w:t xml:space="preserve">you </w:t>
            </w:r>
            <w:r>
              <w:rPr>
                <w:spacing w:val="-10"/>
              </w:rPr>
              <w:t xml:space="preserve">have </w:t>
            </w:r>
            <w:r>
              <w:rPr>
                <w:spacing w:val="-11"/>
              </w:rPr>
              <w:t xml:space="preserve">other family members </w:t>
            </w:r>
            <w:r>
              <w:rPr>
                <w:spacing w:val="-7"/>
              </w:rPr>
              <w:t xml:space="preserve">on </w:t>
            </w:r>
            <w:r>
              <w:rPr>
                <w:spacing w:val="-9"/>
              </w:rPr>
              <w:t xml:space="preserve">the </w:t>
            </w:r>
            <w:r>
              <w:rPr>
                <w:spacing w:val="-14"/>
              </w:rPr>
              <w:t xml:space="preserve">policy, </w:t>
            </w:r>
            <w:r>
              <w:rPr>
                <w:spacing w:val="-9"/>
              </w:rPr>
              <w:t xml:space="preserve">the </w:t>
            </w:r>
            <w:r>
              <w:rPr>
                <w:spacing w:val="-12"/>
              </w:rPr>
              <w:t xml:space="preserve">overall </w:t>
            </w:r>
            <w:r>
              <w:rPr>
                <w:spacing w:val="-13"/>
              </w:rPr>
              <w:t xml:space="preserve">family </w:t>
            </w:r>
            <w:r>
              <w:rPr>
                <w:spacing w:val="-12"/>
                <w:u w:val="single" w:color="000000"/>
              </w:rPr>
              <w:t>deductible</w:t>
            </w:r>
            <w:r>
              <w:rPr>
                <w:spacing w:val="-1"/>
              </w:rPr>
              <w:t xml:space="preserve"> </w:t>
            </w:r>
            <w:r>
              <w:rPr>
                <w:spacing w:val="-9"/>
              </w:rPr>
              <w:t>must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be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met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before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36"/>
              </w:rPr>
              <w:t xml:space="preserve">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"/>
              </w:rPr>
              <w:t xml:space="preserve"> </w:t>
            </w:r>
            <w:r>
              <w:rPr>
                <w:spacing w:val="-11"/>
              </w:rPr>
              <w:t>begins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to</w:t>
            </w:r>
            <w:r>
              <w:rPr>
                <w:spacing w:val="-25"/>
              </w:rPr>
              <w:t xml:space="preserve"> </w:t>
            </w:r>
            <w:r>
              <w:rPr>
                <w:spacing w:val="-14"/>
              </w:rPr>
              <w:t>pay.</w:t>
            </w:r>
          </w:p>
        </w:tc>
      </w:tr>
      <w:tr w:rsidR="00BA051F" w14:paraId="2CBE6782" w14:textId="77777777" w:rsidTr="00E52097">
        <w:trPr>
          <w:trHeight w:val="1206"/>
        </w:trPr>
        <w:tc>
          <w:tcPr>
            <w:tcW w:w="2646" w:type="dxa"/>
            <w:tcBorders>
              <w:top w:val="single" w:sz="4" w:space="0" w:color="ACAFD9"/>
              <w:left w:val="single" w:sz="8" w:space="0" w:color="000000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713B679" w14:textId="77777777" w:rsidR="00BA051F" w:rsidRDefault="00BA051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0A4C07AB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82" w:right="185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8"/>
              </w:rPr>
              <w:t xml:space="preserve">Are there </w:t>
            </w:r>
            <w:r>
              <w:rPr>
                <w:b/>
                <w:bCs/>
                <w:spacing w:val="-11"/>
              </w:rPr>
              <w:t xml:space="preserve">services </w:t>
            </w:r>
            <w:r>
              <w:rPr>
                <w:b/>
                <w:bCs/>
                <w:spacing w:val="-10"/>
              </w:rPr>
              <w:t xml:space="preserve">covered before </w:t>
            </w:r>
            <w:r>
              <w:rPr>
                <w:b/>
                <w:bCs/>
                <w:spacing w:val="-11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meet your </w:t>
            </w:r>
            <w:r>
              <w:rPr>
                <w:b/>
                <w:bCs/>
                <w:spacing w:val="-12"/>
                <w:u w:val="single" w:color="000000"/>
              </w:rPr>
              <w:t>deductible</w:t>
            </w:r>
            <w:r>
              <w:rPr>
                <w:b/>
                <w:bCs/>
                <w:spacing w:val="-12"/>
              </w:rPr>
              <w:t>?</w:t>
            </w:r>
          </w:p>
        </w:tc>
        <w:tc>
          <w:tcPr>
            <w:tcW w:w="3837" w:type="dxa"/>
            <w:tcBorders>
              <w:top w:val="single" w:sz="4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1CED815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17445082" w14:textId="77777777" w:rsidR="00BA051F" w:rsidRDefault="00BA051F">
            <w:pPr>
              <w:pStyle w:val="TableParagraph"/>
              <w:kinsoku w:val="0"/>
              <w:overflowPunct w:val="0"/>
              <w:spacing w:before="8"/>
              <w:rPr>
                <w:sz w:val="28"/>
                <w:szCs w:val="28"/>
              </w:rPr>
            </w:pPr>
          </w:p>
          <w:p w14:paraId="32D14B84" w14:textId="77777777" w:rsidR="00BA051F" w:rsidRDefault="00BA051F">
            <w:pPr>
              <w:pStyle w:val="TableParagraph"/>
              <w:kinsoku w:val="0"/>
              <w:overflowPunct w:val="0"/>
              <w:ind w:left="81"/>
            </w:pPr>
            <w:r>
              <w:t>Yes. Preventive care.</w:t>
            </w:r>
          </w:p>
        </w:tc>
        <w:tc>
          <w:tcPr>
            <w:tcW w:w="8636" w:type="dxa"/>
            <w:tcBorders>
              <w:top w:val="single" w:sz="4" w:space="0" w:color="ACAFD9"/>
              <w:left w:val="single" w:sz="8" w:space="0" w:color="ACAFD9"/>
              <w:bottom w:val="single" w:sz="8" w:space="0" w:color="ACAFD9"/>
              <w:right w:val="single" w:sz="8" w:space="0" w:color="000000"/>
            </w:tcBorders>
            <w:shd w:val="clear" w:color="auto" w:fill="EFF9FF"/>
          </w:tcPr>
          <w:p w14:paraId="224ADAF3" w14:textId="77777777" w:rsidR="00BA051F" w:rsidRDefault="00BA051F">
            <w:pPr>
              <w:pStyle w:val="TableParagraph"/>
              <w:kinsoku w:val="0"/>
              <w:overflowPunct w:val="0"/>
              <w:spacing w:before="53" w:line="249" w:lineRule="auto"/>
              <w:ind w:left="82" w:right="486"/>
              <w:rPr>
                <w:spacing w:val="-13"/>
              </w:rPr>
            </w:pPr>
            <w:r>
              <w:rPr>
                <w:spacing w:val="-10"/>
              </w:rPr>
              <w:t>This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  <w:u w:val="single" w:color="000000"/>
              </w:rPr>
              <w:t>plan</w:t>
            </w:r>
            <w:r>
              <w:t xml:space="preserve"> </w:t>
            </w:r>
            <w:r>
              <w:rPr>
                <w:spacing w:val="-10"/>
              </w:rPr>
              <w:t>covers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some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items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services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even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if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haven't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yet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met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  <w:u w:val="single" w:color="000000"/>
              </w:rPr>
              <w:t>deductible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 xml:space="preserve">amount. </w:t>
            </w:r>
            <w:r>
              <w:rPr>
                <w:spacing w:val="-9"/>
              </w:rPr>
              <w:t xml:space="preserve">But </w:t>
            </w:r>
            <w:r>
              <w:t xml:space="preserve">a </w:t>
            </w:r>
            <w:r>
              <w:rPr>
                <w:spacing w:val="-11"/>
                <w:u w:val="single" w:color="000000"/>
              </w:rPr>
              <w:t>copayment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  <w:u w:val="single" w:color="000000"/>
              </w:rPr>
              <w:t>coinsurance</w:t>
            </w:r>
            <w:r>
              <w:rPr>
                <w:spacing w:val="-11"/>
              </w:rPr>
              <w:t xml:space="preserve"> </w:t>
            </w:r>
            <w:r>
              <w:rPr>
                <w:spacing w:val="-8"/>
              </w:rPr>
              <w:t xml:space="preserve">may </w:t>
            </w:r>
            <w:r>
              <w:rPr>
                <w:spacing w:val="-14"/>
              </w:rPr>
              <w:t xml:space="preserve">apply. </w:t>
            </w:r>
            <w:r>
              <w:rPr>
                <w:spacing w:val="-9"/>
              </w:rPr>
              <w:t xml:space="preserve">For </w:t>
            </w:r>
            <w:r>
              <w:rPr>
                <w:spacing w:val="-12"/>
              </w:rPr>
              <w:t xml:space="preserve">example, </w:t>
            </w:r>
            <w:r>
              <w:rPr>
                <w:spacing w:val="-10"/>
              </w:rPr>
              <w:t xml:space="preserve">this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 xml:space="preserve">covers </w:t>
            </w:r>
            <w:r>
              <w:rPr>
                <w:spacing w:val="-11"/>
              </w:rPr>
              <w:t>certain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  <w:u w:val="single" w:color="000000"/>
              </w:rPr>
              <w:t>preventive</w:t>
            </w:r>
            <w:r>
              <w:rPr>
                <w:spacing w:val="-23"/>
                <w:u w:val="single" w:color="000000"/>
              </w:rPr>
              <w:t xml:space="preserve"> </w:t>
            </w:r>
            <w:r>
              <w:rPr>
                <w:spacing w:val="-11"/>
                <w:u w:val="single" w:color="000000"/>
              </w:rPr>
              <w:t>services</w:t>
            </w:r>
            <w:r>
              <w:rPr>
                <w:spacing w:val="4"/>
              </w:rPr>
              <w:t xml:space="preserve"> </w:t>
            </w:r>
            <w:r>
              <w:rPr>
                <w:spacing w:val="-12"/>
              </w:rPr>
              <w:t>without</w:t>
            </w:r>
            <w:r>
              <w:rPr>
                <w:spacing w:val="-36"/>
              </w:rPr>
              <w:t xml:space="preserve"> </w:t>
            </w:r>
            <w:r>
              <w:rPr>
                <w:spacing w:val="-9"/>
                <w:u w:val="single" w:color="000000"/>
              </w:rPr>
              <w:t>cost</w:t>
            </w:r>
            <w:r>
              <w:rPr>
                <w:spacing w:val="-23"/>
                <w:u w:val="single" w:color="000000"/>
              </w:rPr>
              <w:t xml:space="preserve"> </w:t>
            </w:r>
            <w:r>
              <w:rPr>
                <w:spacing w:val="-11"/>
                <w:u w:val="single" w:color="000000"/>
              </w:rPr>
              <w:t>sharing</w:t>
            </w:r>
            <w:r>
              <w:rPr>
                <w:spacing w:val="-10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before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meet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your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  <w:u w:val="single" w:color="000000"/>
              </w:rPr>
              <w:t>deductible</w:t>
            </w:r>
            <w:r>
              <w:rPr>
                <w:spacing w:val="-12"/>
              </w:rPr>
              <w:t xml:space="preserve">. </w:t>
            </w:r>
            <w:r>
              <w:rPr>
                <w:spacing w:val="-9"/>
              </w:rPr>
              <w:t xml:space="preserve">See </w:t>
            </w:r>
            <w:r>
              <w:t xml:space="preserve">a </w:t>
            </w:r>
            <w:r>
              <w:rPr>
                <w:spacing w:val="-10"/>
              </w:rPr>
              <w:t xml:space="preserve">list </w:t>
            </w:r>
            <w:r>
              <w:rPr>
                <w:spacing w:val="-7"/>
              </w:rPr>
              <w:t xml:space="preserve">of </w:t>
            </w:r>
            <w:r>
              <w:rPr>
                <w:spacing w:val="-11"/>
              </w:rPr>
              <w:t xml:space="preserve">covered </w:t>
            </w:r>
            <w:r>
              <w:rPr>
                <w:spacing w:val="-12"/>
                <w:u w:val="single" w:color="000000"/>
              </w:rPr>
              <w:t xml:space="preserve">preventive </w:t>
            </w:r>
            <w:r>
              <w:rPr>
                <w:spacing w:val="-11"/>
                <w:u w:val="single" w:color="000000"/>
              </w:rPr>
              <w:t>services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 xml:space="preserve">at </w:t>
            </w:r>
            <w:hyperlink r:id="rId17" w:history="1">
              <w:r>
                <w:rPr>
                  <w:spacing w:val="-14"/>
                </w:rPr>
                <w:t>https://www.healthcare.gov/coverage/</w:t>
              </w:r>
            </w:hyperlink>
            <w:r>
              <w:rPr>
                <w:spacing w:val="-14"/>
              </w:rPr>
              <w:t xml:space="preserve"> </w:t>
            </w:r>
            <w:r>
              <w:rPr>
                <w:spacing w:val="-13"/>
              </w:rPr>
              <w:t>preventive-care-benefits/.</w:t>
            </w:r>
          </w:p>
        </w:tc>
      </w:tr>
      <w:tr w:rsidR="00BA051F" w14:paraId="4F2C930E" w14:textId="77777777" w:rsidTr="00E52097">
        <w:trPr>
          <w:trHeight w:val="512"/>
        </w:trPr>
        <w:tc>
          <w:tcPr>
            <w:tcW w:w="2646" w:type="dxa"/>
            <w:tcBorders>
              <w:top w:val="single" w:sz="8" w:space="0" w:color="ACAFD9"/>
              <w:left w:val="single" w:sz="8" w:space="0" w:color="000000"/>
              <w:bottom w:val="single" w:sz="8" w:space="0" w:color="ACAFD9"/>
              <w:right w:val="single" w:sz="8" w:space="0" w:color="ACAFD9"/>
            </w:tcBorders>
          </w:tcPr>
          <w:p w14:paraId="1F95A7CB" w14:textId="77777777" w:rsidR="00BA051F" w:rsidRDefault="00BA051F">
            <w:pPr>
              <w:pStyle w:val="TableParagraph"/>
              <w:kinsoku w:val="0"/>
              <w:overflowPunct w:val="0"/>
              <w:spacing w:before="43" w:line="249" w:lineRule="auto"/>
              <w:ind w:left="82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8"/>
              </w:rPr>
              <w:t xml:space="preserve">Are there </w:t>
            </w:r>
            <w:r>
              <w:rPr>
                <w:b/>
                <w:bCs/>
                <w:spacing w:val="-11"/>
              </w:rPr>
              <w:t xml:space="preserve">other </w:t>
            </w:r>
            <w:r>
              <w:rPr>
                <w:b/>
                <w:bCs/>
                <w:spacing w:val="-12"/>
                <w:u w:val="single" w:color="000000"/>
              </w:rPr>
              <w:t>deductibles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7"/>
              </w:rPr>
              <w:t xml:space="preserve">for </w:t>
            </w:r>
            <w:r>
              <w:rPr>
                <w:b/>
                <w:bCs/>
                <w:spacing w:val="-13"/>
              </w:rPr>
              <w:t xml:space="preserve">specific </w:t>
            </w:r>
            <w:r>
              <w:rPr>
                <w:b/>
                <w:bCs/>
                <w:spacing w:val="-11"/>
              </w:rPr>
              <w:t>services?</w:t>
            </w:r>
          </w:p>
        </w:tc>
        <w:tc>
          <w:tcPr>
            <w:tcW w:w="383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B52C7C0" w14:textId="77777777" w:rsidR="00BA051F" w:rsidRDefault="00BA051F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41C5E2A6" w14:textId="77777777" w:rsidR="00BA051F" w:rsidRDefault="00BA051F">
            <w:pPr>
              <w:pStyle w:val="TableParagraph"/>
              <w:kinsoku w:val="0"/>
              <w:overflowPunct w:val="0"/>
              <w:ind w:left="82"/>
            </w:pPr>
            <w:r>
              <w:t>No.</w:t>
            </w:r>
          </w:p>
        </w:tc>
        <w:tc>
          <w:tcPr>
            <w:tcW w:w="8636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000000"/>
            </w:tcBorders>
          </w:tcPr>
          <w:p w14:paraId="5F94C23C" w14:textId="77777777" w:rsidR="00BA051F" w:rsidRDefault="00BA051F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68EC6005" w14:textId="77777777" w:rsidR="00BA051F" w:rsidRDefault="00BA051F">
            <w:pPr>
              <w:pStyle w:val="TableParagraph"/>
              <w:kinsoku w:val="0"/>
              <w:overflowPunct w:val="0"/>
              <w:ind w:left="82"/>
            </w:pPr>
            <w:r>
              <w:t xml:space="preserve">You don’t have to meet </w:t>
            </w:r>
            <w:r>
              <w:rPr>
                <w:u w:val="single" w:color="000000"/>
              </w:rPr>
              <w:t>deductibles</w:t>
            </w:r>
            <w:r>
              <w:t xml:space="preserve"> for specific services.</w:t>
            </w:r>
          </w:p>
        </w:tc>
      </w:tr>
      <w:tr w:rsidR="00BA051F" w14:paraId="33E2FD1F" w14:textId="77777777" w:rsidTr="00E20157">
        <w:trPr>
          <w:trHeight w:val="1439"/>
        </w:trPr>
        <w:tc>
          <w:tcPr>
            <w:tcW w:w="2646" w:type="dxa"/>
            <w:tcBorders>
              <w:top w:val="single" w:sz="8" w:space="0" w:color="ACAFD9"/>
              <w:left w:val="single" w:sz="8" w:space="0" w:color="000000"/>
              <w:bottom w:val="single" w:sz="12" w:space="0" w:color="ACAFD9"/>
              <w:right w:val="single" w:sz="8" w:space="0" w:color="ACAFD9"/>
            </w:tcBorders>
            <w:shd w:val="clear" w:color="auto" w:fill="EFF9FF"/>
          </w:tcPr>
          <w:p w14:paraId="7C1267DC" w14:textId="77777777" w:rsidR="00BA051F" w:rsidRDefault="00BA051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692752B6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82" w:right="545"/>
              <w:rPr>
                <w:b/>
                <w:bCs/>
                <w:spacing w:val="-9"/>
              </w:rPr>
            </w:pPr>
            <w:r>
              <w:rPr>
                <w:b/>
                <w:bCs/>
                <w:spacing w:val="-9"/>
              </w:rPr>
              <w:t xml:space="preserve">What </w:t>
            </w:r>
            <w:r>
              <w:rPr>
                <w:b/>
                <w:bCs/>
                <w:spacing w:val="-6"/>
              </w:rPr>
              <w:t xml:space="preserve">is </w:t>
            </w:r>
            <w:r>
              <w:rPr>
                <w:b/>
                <w:bCs/>
                <w:spacing w:val="-7"/>
              </w:rPr>
              <w:t xml:space="preserve">the </w:t>
            </w:r>
            <w:r>
              <w:rPr>
                <w:b/>
                <w:bCs/>
                <w:spacing w:val="-13"/>
                <w:u w:val="single" w:color="000000"/>
              </w:rPr>
              <w:t>out-of-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1"/>
                <w:u w:val="single" w:color="000000"/>
              </w:rPr>
              <w:t>pocket limit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  <w:spacing w:val="-7"/>
              </w:rPr>
              <w:t xml:space="preserve">for </w:t>
            </w:r>
            <w:r>
              <w:rPr>
                <w:b/>
                <w:bCs/>
                <w:spacing w:val="-16"/>
              </w:rPr>
              <w:t xml:space="preserve">this </w:t>
            </w:r>
            <w:r>
              <w:rPr>
                <w:b/>
                <w:bCs/>
                <w:spacing w:val="-9"/>
                <w:u w:val="single" w:color="000000"/>
              </w:rPr>
              <w:t>plan</w:t>
            </w:r>
            <w:r>
              <w:rPr>
                <w:b/>
                <w:bCs/>
                <w:spacing w:val="-9"/>
              </w:rPr>
              <w:t>?</w:t>
            </w:r>
          </w:p>
        </w:tc>
        <w:tc>
          <w:tcPr>
            <w:tcW w:w="3837" w:type="dxa"/>
            <w:tcBorders>
              <w:top w:val="single" w:sz="8" w:space="0" w:color="ACAFD9"/>
              <w:left w:val="single" w:sz="8" w:space="0" w:color="ACAFD9"/>
              <w:bottom w:val="single" w:sz="12" w:space="0" w:color="ACAFD9"/>
              <w:right w:val="single" w:sz="8" w:space="0" w:color="ACAFD9"/>
            </w:tcBorders>
            <w:shd w:val="clear" w:color="auto" w:fill="EFF9FF"/>
          </w:tcPr>
          <w:p w14:paraId="249D109F" w14:textId="357D153F" w:rsidR="00BA051F" w:rsidRDefault="00BA051F">
            <w:pPr>
              <w:pStyle w:val="TableParagraph"/>
              <w:kinsoku w:val="0"/>
              <w:overflowPunct w:val="0"/>
              <w:spacing w:before="53" w:line="249" w:lineRule="auto"/>
              <w:ind w:left="82" w:right="113"/>
              <w:rPr>
                <w:spacing w:val="-13"/>
              </w:rPr>
            </w:pPr>
            <w:r>
              <w:rPr>
                <w:spacing w:val="-12"/>
              </w:rPr>
              <w:t xml:space="preserve">In-Network: </w:t>
            </w:r>
            <w:r>
              <w:rPr>
                <w:spacing w:val="-11"/>
              </w:rPr>
              <w:t xml:space="preserve">$6,300 </w:t>
            </w:r>
            <w:r>
              <w:rPr>
                <w:spacing w:val="-13"/>
              </w:rPr>
              <w:t>Individual/$6,</w:t>
            </w:r>
            <w:r w:rsidR="00271612">
              <w:rPr>
                <w:spacing w:val="-13"/>
              </w:rPr>
              <w:t>30</w:t>
            </w:r>
            <w:r>
              <w:rPr>
                <w:spacing w:val="-13"/>
              </w:rPr>
              <w:t xml:space="preserve">0 </w:t>
            </w:r>
            <w:r>
              <w:rPr>
                <w:spacing w:val="-11"/>
              </w:rPr>
              <w:t xml:space="preserve">Family </w:t>
            </w:r>
            <w:r>
              <w:rPr>
                <w:spacing w:val="-12"/>
              </w:rPr>
              <w:t xml:space="preserve">Member/$12,600 </w:t>
            </w:r>
            <w:r>
              <w:rPr>
                <w:spacing w:val="-11"/>
              </w:rPr>
              <w:t xml:space="preserve">Family </w:t>
            </w:r>
            <w:r>
              <w:rPr>
                <w:spacing w:val="-18"/>
              </w:rPr>
              <w:t xml:space="preserve">Total. </w:t>
            </w:r>
            <w:r>
              <w:rPr>
                <w:spacing w:val="-13"/>
              </w:rPr>
              <w:t xml:space="preserve">Out-of-Network: </w:t>
            </w:r>
            <w:r>
              <w:rPr>
                <w:spacing w:val="-11"/>
              </w:rPr>
              <w:t xml:space="preserve">$7,500 </w:t>
            </w:r>
            <w:r>
              <w:rPr>
                <w:spacing w:val="-13"/>
              </w:rPr>
              <w:t>Individual/</w:t>
            </w:r>
          </w:p>
          <w:p w14:paraId="38936AF2" w14:textId="77777777" w:rsidR="00BA051F" w:rsidRDefault="00BA051F">
            <w:pPr>
              <w:pStyle w:val="TableParagraph"/>
              <w:kinsoku w:val="0"/>
              <w:overflowPunct w:val="0"/>
              <w:spacing w:before="3" w:line="249" w:lineRule="auto"/>
              <w:ind w:left="82"/>
              <w:rPr>
                <w:spacing w:val="-18"/>
              </w:rPr>
            </w:pPr>
            <w:r>
              <w:rPr>
                <w:spacing w:val="-12"/>
              </w:rPr>
              <w:t xml:space="preserve">$13,300 </w:t>
            </w:r>
            <w:r>
              <w:rPr>
                <w:spacing w:val="-11"/>
              </w:rPr>
              <w:t xml:space="preserve">Family </w:t>
            </w:r>
            <w:r>
              <w:rPr>
                <w:spacing w:val="-12"/>
              </w:rPr>
              <w:t xml:space="preserve">Member/$15,000 </w:t>
            </w:r>
            <w:r>
              <w:rPr>
                <w:spacing w:val="-11"/>
              </w:rPr>
              <w:t xml:space="preserve">Family </w:t>
            </w:r>
            <w:r>
              <w:rPr>
                <w:spacing w:val="-18"/>
              </w:rPr>
              <w:t>Total.</w:t>
            </w:r>
          </w:p>
        </w:tc>
        <w:tc>
          <w:tcPr>
            <w:tcW w:w="8636" w:type="dxa"/>
            <w:tcBorders>
              <w:top w:val="single" w:sz="8" w:space="0" w:color="ACAFD9"/>
              <w:left w:val="single" w:sz="8" w:space="0" w:color="ACAFD9"/>
              <w:bottom w:val="single" w:sz="12" w:space="0" w:color="ACAFD9"/>
              <w:right w:val="single" w:sz="8" w:space="0" w:color="000000"/>
            </w:tcBorders>
            <w:shd w:val="clear" w:color="auto" w:fill="EFF9FF"/>
          </w:tcPr>
          <w:p w14:paraId="0A7A8ED3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1AC5DE04" w14:textId="77777777" w:rsidR="00BA051F" w:rsidRDefault="00BA051F">
            <w:pPr>
              <w:pStyle w:val="TableParagraph"/>
              <w:kinsoku w:val="0"/>
              <w:overflowPunct w:val="0"/>
              <w:spacing w:before="186" w:line="249" w:lineRule="auto"/>
              <w:ind w:left="82"/>
              <w:rPr>
                <w:spacing w:val="-12"/>
              </w:rPr>
            </w:pPr>
            <w:r>
              <w:rPr>
                <w:spacing w:val="-9"/>
              </w:rPr>
              <w:t xml:space="preserve">The </w:t>
            </w:r>
            <w:r>
              <w:rPr>
                <w:spacing w:val="-12"/>
                <w:u w:val="single" w:color="000000"/>
              </w:rPr>
              <w:t xml:space="preserve">out-of-pocket </w:t>
            </w:r>
            <w:r>
              <w:rPr>
                <w:spacing w:val="-11"/>
                <w:u w:val="single" w:color="000000"/>
              </w:rPr>
              <w:t>limit</w:t>
            </w:r>
            <w:r>
              <w:rPr>
                <w:spacing w:val="-11"/>
              </w:rPr>
              <w:t xml:space="preserve"> </w:t>
            </w:r>
            <w:r>
              <w:rPr>
                <w:spacing w:val="-7"/>
              </w:rPr>
              <w:t xml:space="preserve">is </w:t>
            </w:r>
            <w:r>
              <w:rPr>
                <w:spacing w:val="-9"/>
              </w:rPr>
              <w:t xml:space="preserve">the most </w:t>
            </w:r>
            <w:r>
              <w:rPr>
                <w:spacing w:val="-8"/>
              </w:rPr>
              <w:t xml:space="preserve">you </w:t>
            </w:r>
            <w:r>
              <w:rPr>
                <w:spacing w:val="-10"/>
              </w:rPr>
              <w:t xml:space="preserve">could </w:t>
            </w:r>
            <w:r>
              <w:rPr>
                <w:spacing w:val="-9"/>
              </w:rPr>
              <w:t xml:space="preserve">pay </w:t>
            </w:r>
            <w:r>
              <w:rPr>
                <w:spacing w:val="-7"/>
              </w:rPr>
              <w:t xml:space="preserve">in </w:t>
            </w:r>
            <w:r>
              <w:t xml:space="preserve">a </w:t>
            </w:r>
            <w:r>
              <w:rPr>
                <w:spacing w:val="-9"/>
              </w:rPr>
              <w:t xml:space="preserve">year for </w:t>
            </w:r>
            <w:r>
              <w:rPr>
                <w:spacing w:val="-11"/>
              </w:rPr>
              <w:t xml:space="preserve">covered services. </w:t>
            </w:r>
            <w:r>
              <w:rPr>
                <w:spacing w:val="-7"/>
              </w:rPr>
              <w:t xml:space="preserve">If </w:t>
            </w:r>
            <w:r>
              <w:rPr>
                <w:spacing w:val="-12"/>
              </w:rPr>
              <w:t xml:space="preserve">you </w:t>
            </w:r>
            <w:r>
              <w:rPr>
                <w:spacing w:val="-10"/>
              </w:rPr>
              <w:t>have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other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family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members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in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this</w:t>
            </w:r>
            <w:r>
              <w:rPr>
                <w:spacing w:val="-19"/>
              </w:rPr>
              <w:t xml:space="preserve"> </w:t>
            </w:r>
            <w:r>
              <w:rPr>
                <w:spacing w:val="-11"/>
                <w:u w:val="single" w:color="000000"/>
              </w:rPr>
              <w:t>plan</w:t>
            </w:r>
            <w:r>
              <w:rPr>
                <w:spacing w:val="-11"/>
              </w:rPr>
              <w:t>,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4"/>
              </w:rPr>
              <w:t xml:space="preserve"> </w:t>
            </w:r>
            <w:r>
              <w:rPr>
                <w:spacing w:val="-12"/>
              </w:rPr>
              <w:t>overall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family</w:t>
            </w:r>
            <w:r>
              <w:rPr>
                <w:spacing w:val="-20"/>
              </w:rPr>
              <w:t xml:space="preserve"> </w:t>
            </w:r>
            <w:r>
              <w:rPr>
                <w:spacing w:val="-12"/>
                <w:u w:val="single" w:color="000000"/>
              </w:rPr>
              <w:t>out-of-pocket</w:t>
            </w:r>
            <w:r>
              <w:rPr>
                <w:spacing w:val="-23"/>
                <w:u w:val="single" w:color="000000"/>
              </w:rPr>
              <w:t xml:space="preserve"> </w:t>
            </w:r>
            <w:r>
              <w:rPr>
                <w:spacing w:val="-11"/>
                <w:u w:val="single" w:color="000000"/>
              </w:rPr>
              <w:t>limit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must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be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met.</w:t>
            </w:r>
          </w:p>
        </w:tc>
      </w:tr>
      <w:tr w:rsidR="00BA051F" w14:paraId="630A36A4" w14:textId="77777777" w:rsidTr="00E20157">
        <w:trPr>
          <w:trHeight w:val="1186"/>
        </w:trPr>
        <w:tc>
          <w:tcPr>
            <w:tcW w:w="2646" w:type="dxa"/>
            <w:tcBorders>
              <w:top w:val="single" w:sz="12" w:space="0" w:color="ACAFD9"/>
              <w:left w:val="single" w:sz="8" w:space="0" w:color="000000"/>
              <w:bottom w:val="single" w:sz="8" w:space="0" w:color="ACAFD9"/>
              <w:right w:val="single" w:sz="8" w:space="0" w:color="ACAFD9"/>
            </w:tcBorders>
          </w:tcPr>
          <w:p w14:paraId="2615548C" w14:textId="77777777" w:rsidR="00BA051F" w:rsidRDefault="00BA051F">
            <w:pPr>
              <w:pStyle w:val="TableParagraph"/>
              <w:kinsoku w:val="0"/>
              <w:overflowPunct w:val="0"/>
              <w:spacing w:before="2"/>
              <w:rPr>
                <w:sz w:val="29"/>
                <w:szCs w:val="29"/>
              </w:rPr>
            </w:pPr>
          </w:p>
          <w:p w14:paraId="1B5940E0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82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9"/>
              </w:rPr>
              <w:t xml:space="preserve">What </w:t>
            </w:r>
            <w:r>
              <w:rPr>
                <w:b/>
                <w:bCs/>
                <w:spacing w:val="-6"/>
              </w:rPr>
              <w:t xml:space="preserve">is </w:t>
            </w:r>
            <w:r>
              <w:rPr>
                <w:b/>
                <w:bCs/>
                <w:spacing w:val="-8"/>
              </w:rPr>
              <w:t xml:space="preserve">not </w:t>
            </w:r>
            <w:r>
              <w:rPr>
                <w:b/>
                <w:bCs/>
                <w:spacing w:val="-10"/>
              </w:rPr>
              <w:t xml:space="preserve">included </w:t>
            </w:r>
            <w:r>
              <w:rPr>
                <w:b/>
                <w:bCs/>
                <w:spacing w:val="-11"/>
              </w:rPr>
              <w:t xml:space="preserve">in </w:t>
            </w:r>
            <w:r>
              <w:rPr>
                <w:b/>
                <w:bCs/>
                <w:spacing w:val="-7"/>
              </w:rPr>
              <w:t xml:space="preserve">the </w:t>
            </w:r>
            <w:r>
              <w:rPr>
                <w:b/>
                <w:bCs/>
                <w:spacing w:val="-12"/>
                <w:u w:val="single" w:color="000000"/>
              </w:rPr>
              <w:t xml:space="preserve">out-of-pocket </w:t>
            </w:r>
            <w:r>
              <w:rPr>
                <w:b/>
                <w:bCs/>
                <w:spacing w:val="-10"/>
                <w:u w:val="single" w:color="000000"/>
              </w:rPr>
              <w:t>limit</w:t>
            </w:r>
            <w:r>
              <w:rPr>
                <w:b/>
                <w:bCs/>
                <w:spacing w:val="-10"/>
              </w:rPr>
              <w:t>?</w:t>
            </w:r>
          </w:p>
        </w:tc>
        <w:tc>
          <w:tcPr>
            <w:tcW w:w="3837" w:type="dxa"/>
            <w:tcBorders>
              <w:top w:val="single" w:sz="12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A1A85D3" w14:textId="77777777" w:rsidR="00BA051F" w:rsidRDefault="00BA051F">
            <w:pPr>
              <w:pStyle w:val="TableParagraph"/>
              <w:kinsoku w:val="0"/>
              <w:overflowPunct w:val="0"/>
              <w:spacing w:before="48" w:line="249" w:lineRule="auto"/>
              <w:ind w:left="82" w:right="177"/>
              <w:rPr>
                <w:spacing w:val="-12"/>
              </w:rPr>
            </w:pPr>
            <w:r>
              <w:rPr>
                <w:spacing w:val="-12"/>
                <w:u w:val="single" w:color="000000"/>
              </w:rPr>
              <w:t>Premiums</w:t>
            </w:r>
            <w:r>
              <w:rPr>
                <w:spacing w:val="-12"/>
              </w:rPr>
              <w:t xml:space="preserve">, </w:t>
            </w:r>
            <w:r>
              <w:rPr>
                <w:spacing w:val="-13"/>
                <w:u w:val="single" w:color="000000"/>
              </w:rPr>
              <w:t>balance-billing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 xml:space="preserve">charges, </w:t>
            </w:r>
            <w:r>
              <w:rPr>
                <w:spacing w:val="-11"/>
              </w:rPr>
              <w:t xml:space="preserve">health </w:t>
            </w:r>
            <w:r>
              <w:rPr>
                <w:spacing w:val="-9"/>
              </w:rPr>
              <w:t xml:space="preserve">care </w:t>
            </w:r>
            <w:r>
              <w:rPr>
                <w:spacing w:val="-10"/>
              </w:rPr>
              <w:t xml:space="preserve">this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</w:t>
            </w:r>
            <w:r>
              <w:rPr>
                <w:spacing w:val="-12"/>
              </w:rPr>
              <w:t xml:space="preserve">doesn't cover </w:t>
            </w:r>
            <w:r>
              <w:rPr>
                <w:spacing w:val="-9"/>
              </w:rPr>
              <w:t xml:space="preserve">and </w:t>
            </w:r>
            <w:r>
              <w:rPr>
                <w:spacing w:val="-12"/>
              </w:rPr>
              <w:t xml:space="preserve">penalties </w:t>
            </w:r>
            <w:r>
              <w:rPr>
                <w:spacing w:val="-9"/>
              </w:rPr>
              <w:t xml:space="preserve">for </w:t>
            </w:r>
            <w:r>
              <w:rPr>
                <w:spacing w:val="-12"/>
              </w:rPr>
              <w:t xml:space="preserve">failure </w:t>
            </w:r>
            <w:r>
              <w:rPr>
                <w:spacing w:val="-7"/>
              </w:rPr>
              <w:t xml:space="preserve">to </w:t>
            </w:r>
            <w:r>
              <w:rPr>
                <w:spacing w:val="-11"/>
              </w:rPr>
              <w:t xml:space="preserve">obtain </w:t>
            </w:r>
            <w:r>
              <w:rPr>
                <w:spacing w:val="-13"/>
                <w:u w:val="single" w:color="000000"/>
              </w:rPr>
              <w:t>pre-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  <w:u w:val="single" w:color="000000"/>
              </w:rPr>
              <w:t>authorization</w:t>
            </w:r>
            <w:r>
              <w:rPr>
                <w:spacing w:val="-12"/>
              </w:rPr>
              <w:t xml:space="preserve"> </w:t>
            </w:r>
            <w:r>
              <w:rPr>
                <w:spacing w:val="-9"/>
              </w:rPr>
              <w:t xml:space="preserve">for </w:t>
            </w:r>
            <w:r>
              <w:rPr>
                <w:spacing w:val="-12"/>
              </w:rPr>
              <w:t>services.</w:t>
            </w:r>
          </w:p>
        </w:tc>
        <w:tc>
          <w:tcPr>
            <w:tcW w:w="8636" w:type="dxa"/>
            <w:tcBorders>
              <w:top w:val="single" w:sz="12" w:space="0" w:color="ACAFD9"/>
              <w:left w:val="single" w:sz="8" w:space="0" w:color="ACAFD9"/>
              <w:bottom w:val="single" w:sz="8" w:space="0" w:color="ACAFD9"/>
              <w:right w:val="single" w:sz="8" w:space="0" w:color="000000"/>
            </w:tcBorders>
          </w:tcPr>
          <w:p w14:paraId="768CCF2F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12F52E9F" w14:textId="77777777" w:rsidR="00BA051F" w:rsidRDefault="00BA051F">
            <w:pPr>
              <w:pStyle w:val="TableParagraph"/>
              <w:kinsoku w:val="0"/>
              <w:overflowPunct w:val="0"/>
              <w:spacing w:before="181"/>
              <w:ind w:left="82"/>
              <w:rPr>
                <w:spacing w:val="-11"/>
              </w:rPr>
            </w:pPr>
            <w:r>
              <w:rPr>
                <w:spacing w:val="-10"/>
              </w:rPr>
              <w:t xml:space="preserve">Even </w:t>
            </w:r>
            <w:r>
              <w:rPr>
                <w:spacing w:val="-11"/>
              </w:rPr>
              <w:t xml:space="preserve">though </w:t>
            </w:r>
            <w:r>
              <w:rPr>
                <w:spacing w:val="-8"/>
              </w:rPr>
              <w:t xml:space="preserve">you </w:t>
            </w:r>
            <w:r>
              <w:rPr>
                <w:spacing w:val="-9"/>
              </w:rPr>
              <w:t xml:space="preserve">pay </w:t>
            </w:r>
            <w:r>
              <w:rPr>
                <w:spacing w:val="-11"/>
              </w:rPr>
              <w:t xml:space="preserve">these </w:t>
            </w:r>
            <w:r>
              <w:rPr>
                <w:spacing w:val="-12"/>
              </w:rPr>
              <w:t xml:space="preserve">expenses, </w:t>
            </w:r>
            <w:r>
              <w:rPr>
                <w:spacing w:val="-10"/>
              </w:rPr>
              <w:t xml:space="preserve">they </w:t>
            </w:r>
            <w:r>
              <w:rPr>
                <w:spacing w:val="-11"/>
              </w:rPr>
              <w:t xml:space="preserve">don’t </w:t>
            </w:r>
            <w:r>
              <w:rPr>
                <w:spacing w:val="-10"/>
              </w:rPr>
              <w:t xml:space="preserve">count </w:t>
            </w:r>
            <w:r>
              <w:rPr>
                <w:spacing w:val="-11"/>
              </w:rPr>
              <w:t xml:space="preserve">toward </w:t>
            </w:r>
            <w:r>
              <w:rPr>
                <w:spacing w:val="-9"/>
              </w:rPr>
              <w:t xml:space="preserve">the </w:t>
            </w:r>
            <w:r>
              <w:rPr>
                <w:spacing w:val="-12"/>
                <w:u w:val="single" w:color="000000"/>
              </w:rPr>
              <w:t xml:space="preserve">out–of–pocket </w:t>
            </w:r>
            <w:r>
              <w:rPr>
                <w:spacing w:val="-11"/>
                <w:u w:val="single" w:color="000000"/>
              </w:rPr>
              <w:t>limit</w:t>
            </w:r>
            <w:r>
              <w:rPr>
                <w:spacing w:val="-11"/>
              </w:rPr>
              <w:t>.</w:t>
            </w:r>
          </w:p>
        </w:tc>
      </w:tr>
      <w:tr w:rsidR="00BA051F" w14:paraId="4726657B" w14:textId="77777777" w:rsidTr="00E20157">
        <w:trPr>
          <w:trHeight w:val="1871"/>
        </w:trPr>
        <w:tc>
          <w:tcPr>
            <w:tcW w:w="2646" w:type="dxa"/>
            <w:tcBorders>
              <w:top w:val="single" w:sz="8" w:space="0" w:color="ACAFD9"/>
              <w:left w:val="single" w:sz="8" w:space="0" w:color="000000"/>
              <w:bottom w:val="single" w:sz="4" w:space="0" w:color="auto"/>
              <w:right w:val="single" w:sz="8" w:space="0" w:color="ACAFD9"/>
            </w:tcBorders>
            <w:shd w:val="clear" w:color="auto" w:fill="EFF9FF"/>
          </w:tcPr>
          <w:p w14:paraId="19DF2A37" w14:textId="77777777" w:rsidR="00BA051F" w:rsidRDefault="00BA051F">
            <w:pPr>
              <w:pStyle w:val="TableParagraph"/>
              <w:kinsoku w:val="0"/>
              <w:overflowPunct w:val="0"/>
              <w:spacing w:before="197" w:line="249" w:lineRule="auto"/>
              <w:ind w:left="82" w:right="602"/>
              <w:jc w:val="both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9"/>
              </w:rPr>
              <w:t xml:space="preserve">Will </w:t>
            </w:r>
            <w:r>
              <w:rPr>
                <w:b/>
                <w:bCs/>
                <w:spacing w:val="-8"/>
              </w:rPr>
              <w:t xml:space="preserve">you pay </w:t>
            </w:r>
            <w:r>
              <w:rPr>
                <w:b/>
                <w:bCs/>
                <w:spacing w:val="-9"/>
              </w:rPr>
              <w:t>less</w:t>
            </w:r>
            <w:r>
              <w:rPr>
                <w:b/>
                <w:bCs/>
                <w:spacing w:val="-52"/>
              </w:rPr>
              <w:t xml:space="preserve"> </w:t>
            </w:r>
            <w:r>
              <w:rPr>
                <w:b/>
                <w:bCs/>
                <w:spacing w:val="-11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use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3"/>
                <w:u w:val="single" w:color="000000"/>
              </w:rPr>
              <w:t>network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2"/>
                <w:u w:val="single" w:color="000000"/>
              </w:rPr>
              <w:t>provider</w:t>
            </w:r>
            <w:r>
              <w:rPr>
                <w:b/>
                <w:bCs/>
                <w:spacing w:val="-12"/>
              </w:rPr>
              <w:t>?</w:t>
            </w:r>
          </w:p>
        </w:tc>
        <w:tc>
          <w:tcPr>
            <w:tcW w:w="3837" w:type="dxa"/>
            <w:tcBorders>
              <w:top w:val="single" w:sz="8" w:space="0" w:color="ACAFD9"/>
              <w:left w:val="single" w:sz="8" w:space="0" w:color="ACAFD9"/>
              <w:bottom w:val="single" w:sz="4" w:space="0" w:color="auto"/>
              <w:right w:val="single" w:sz="8" w:space="0" w:color="ACAFD9"/>
            </w:tcBorders>
            <w:shd w:val="clear" w:color="auto" w:fill="EFF9FF"/>
          </w:tcPr>
          <w:p w14:paraId="21634464" w14:textId="77777777" w:rsidR="00BA051F" w:rsidRDefault="00BA051F">
            <w:pPr>
              <w:pStyle w:val="TableParagraph"/>
              <w:kinsoku w:val="0"/>
              <w:overflowPunct w:val="0"/>
              <w:spacing w:before="53" w:line="249" w:lineRule="auto"/>
              <w:ind w:left="82" w:right="201"/>
              <w:rPr>
                <w:spacing w:val="-12"/>
              </w:rPr>
            </w:pPr>
            <w:r>
              <w:rPr>
                <w:spacing w:val="-16"/>
              </w:rPr>
              <w:t xml:space="preserve">Yes. </w:t>
            </w:r>
            <w:r>
              <w:rPr>
                <w:spacing w:val="-13"/>
              </w:rPr>
              <w:t xml:space="preserve">See </w:t>
            </w:r>
            <w:hyperlink r:id="rId18" w:history="1">
              <w:r>
                <w:rPr>
                  <w:spacing w:val="-14"/>
                </w:rPr>
                <w:t>www.bluecrossnc.com/FindADoctor</w:t>
              </w:r>
            </w:hyperlink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 xml:space="preserve">or </w:t>
            </w:r>
            <w:r>
              <w:rPr>
                <w:spacing w:val="-9"/>
              </w:rPr>
              <w:t xml:space="preserve">call </w:t>
            </w:r>
            <w:r>
              <w:rPr>
                <w:spacing w:val="-13"/>
              </w:rPr>
              <w:t xml:space="preserve">1-877-275-9787 </w:t>
            </w:r>
            <w:r>
              <w:rPr>
                <w:spacing w:val="-9"/>
              </w:rPr>
              <w:t xml:space="preserve">for </w:t>
            </w:r>
            <w:r>
              <w:t xml:space="preserve">a </w:t>
            </w:r>
            <w:r>
              <w:rPr>
                <w:spacing w:val="-10"/>
              </w:rPr>
              <w:t xml:space="preserve">list </w:t>
            </w:r>
            <w:r>
              <w:rPr>
                <w:spacing w:val="-13"/>
              </w:rPr>
              <w:t xml:space="preserve">of </w:t>
            </w:r>
            <w:r>
              <w:rPr>
                <w:spacing w:val="-12"/>
                <w:u w:val="single" w:color="000000"/>
              </w:rPr>
              <w:t>network providers</w:t>
            </w:r>
            <w:r>
              <w:rPr>
                <w:spacing w:val="-12"/>
              </w:rPr>
              <w:t>.</w:t>
            </w:r>
          </w:p>
        </w:tc>
        <w:tc>
          <w:tcPr>
            <w:tcW w:w="8636" w:type="dxa"/>
            <w:tcBorders>
              <w:top w:val="single" w:sz="8" w:space="0" w:color="ACAFD9"/>
              <w:left w:val="single" w:sz="8" w:space="0" w:color="ACAFD9"/>
              <w:bottom w:val="single" w:sz="4" w:space="0" w:color="auto"/>
              <w:right w:val="single" w:sz="8" w:space="0" w:color="000000"/>
            </w:tcBorders>
            <w:shd w:val="clear" w:color="auto" w:fill="EFF9FF"/>
          </w:tcPr>
          <w:p w14:paraId="784383F2" w14:textId="77777777" w:rsidR="00BA051F" w:rsidRDefault="00BA051F">
            <w:pPr>
              <w:pStyle w:val="TableParagraph"/>
              <w:kinsoku w:val="0"/>
              <w:overflowPunct w:val="0"/>
              <w:spacing w:before="53" w:line="249" w:lineRule="auto"/>
              <w:ind w:left="82" w:right="7"/>
              <w:rPr>
                <w:spacing w:val="-13"/>
                <w:u w:val="single" w:color="000000"/>
              </w:rPr>
            </w:pPr>
            <w:r>
              <w:rPr>
                <w:spacing w:val="-10"/>
              </w:rPr>
              <w:t>This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  <w:u w:val="single" w:color="000000"/>
              </w:rPr>
              <w:t>plan</w:t>
            </w:r>
            <w:r>
              <w:t xml:space="preserve"> </w:t>
            </w:r>
            <w:r>
              <w:rPr>
                <w:spacing w:val="-10"/>
              </w:rPr>
              <w:t>uses</w:t>
            </w:r>
            <w:r>
              <w:rPr>
                <w:spacing w:val="-23"/>
              </w:rPr>
              <w:t xml:space="preserve"> </w:t>
            </w:r>
            <w:r>
              <w:t>a</w:t>
            </w:r>
            <w:r>
              <w:rPr>
                <w:spacing w:val="-37"/>
              </w:rPr>
              <w:t xml:space="preserve">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-24"/>
                <w:u w:val="single" w:color="000000"/>
              </w:rPr>
              <w:t xml:space="preserve"> </w:t>
            </w:r>
            <w:r>
              <w:rPr>
                <w:spacing w:val="-12"/>
                <w:u w:val="single" w:color="000000"/>
              </w:rPr>
              <w:t>network</w:t>
            </w:r>
            <w:r>
              <w:rPr>
                <w:spacing w:val="-12"/>
              </w:rPr>
              <w:t>.</w:t>
            </w:r>
            <w:r>
              <w:rPr>
                <w:spacing w:val="-23"/>
              </w:rPr>
              <w:t xml:space="preserve"> </w:t>
            </w:r>
            <w:r>
              <w:rPr>
                <w:spacing w:val="-16"/>
              </w:rPr>
              <w:t>You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will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pay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less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if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use</w:t>
            </w:r>
            <w:r>
              <w:rPr>
                <w:spacing w:val="-24"/>
              </w:rPr>
              <w:t xml:space="preserve"> </w:t>
            </w:r>
            <w:r>
              <w:t>a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in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35"/>
              </w:rPr>
              <w:t xml:space="preserve"> </w:t>
            </w:r>
            <w:r>
              <w:rPr>
                <w:spacing w:val="-13"/>
                <w:u w:val="single" w:color="000000"/>
              </w:rPr>
              <w:t>plan's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  <w:u w:val="single" w:color="000000"/>
              </w:rPr>
              <w:t>network</w:t>
            </w:r>
            <w:r>
              <w:rPr>
                <w:spacing w:val="-12"/>
              </w:rPr>
              <w:t xml:space="preserve">. </w:t>
            </w:r>
            <w:r>
              <w:rPr>
                <w:spacing w:val="-16"/>
              </w:rPr>
              <w:t xml:space="preserve">You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pay the most </w:t>
            </w:r>
            <w:r>
              <w:rPr>
                <w:spacing w:val="-7"/>
              </w:rPr>
              <w:t xml:space="preserve">if </w:t>
            </w:r>
            <w:r>
              <w:rPr>
                <w:spacing w:val="-8"/>
              </w:rPr>
              <w:t xml:space="preserve">you </w:t>
            </w:r>
            <w:r>
              <w:rPr>
                <w:spacing w:val="-9"/>
              </w:rPr>
              <w:t xml:space="preserve">use </w:t>
            </w:r>
            <w:r>
              <w:rPr>
                <w:spacing w:val="-7"/>
              </w:rPr>
              <w:t xml:space="preserve">an </w:t>
            </w:r>
            <w:r>
              <w:rPr>
                <w:spacing w:val="-13"/>
                <w:u w:val="single" w:color="000000"/>
              </w:rPr>
              <w:t xml:space="preserve">out-of-network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-12"/>
              </w:rPr>
              <w:t xml:space="preserve">, </w:t>
            </w:r>
            <w:r>
              <w:rPr>
                <w:spacing w:val="-9"/>
              </w:rPr>
              <w:t xml:space="preserve">and </w:t>
            </w:r>
            <w:r>
              <w:rPr>
                <w:spacing w:val="-8"/>
              </w:rPr>
              <w:t xml:space="preserve">you </w:t>
            </w:r>
            <w:r>
              <w:rPr>
                <w:spacing w:val="-12"/>
              </w:rPr>
              <w:t xml:space="preserve">might </w:t>
            </w:r>
            <w:r>
              <w:rPr>
                <w:spacing w:val="-11"/>
              </w:rPr>
              <w:t>receive</w:t>
            </w:r>
            <w:r>
              <w:rPr>
                <w:spacing w:val="-23"/>
              </w:rPr>
              <w:t xml:space="preserve"> </w:t>
            </w:r>
            <w:r>
              <w:t>a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bill</w:t>
            </w:r>
            <w:r>
              <w:rPr>
                <w:spacing w:val="-23"/>
              </w:rPr>
              <w:t xml:space="preserve"> </w:t>
            </w:r>
            <w:r>
              <w:rPr>
                <w:spacing w:val="-10"/>
              </w:rPr>
              <w:t>from</w:t>
            </w:r>
            <w:r>
              <w:rPr>
                <w:spacing w:val="-23"/>
              </w:rPr>
              <w:t xml:space="preserve"> </w:t>
            </w:r>
            <w:r>
              <w:t>a</w:t>
            </w:r>
            <w:r>
              <w:rPr>
                <w:spacing w:val="-21"/>
              </w:rPr>
              <w:t xml:space="preserve">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for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>difference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between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30"/>
              </w:rPr>
              <w:t xml:space="preserve"> </w:t>
            </w:r>
            <w:r>
              <w:rPr>
                <w:spacing w:val="-12"/>
                <w:u w:val="single" w:color="000000"/>
              </w:rPr>
              <w:t>provider's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charge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 xml:space="preserve">what </w:t>
            </w:r>
            <w:r>
              <w:rPr>
                <w:spacing w:val="-9"/>
              </w:rPr>
              <w:t>your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pays</w:t>
            </w:r>
            <w:r>
              <w:rPr>
                <w:spacing w:val="-36"/>
              </w:rPr>
              <w:t xml:space="preserve"> </w:t>
            </w:r>
            <w:r>
              <w:rPr>
                <w:spacing w:val="-11"/>
                <w:u w:val="single" w:color="000000"/>
              </w:rPr>
              <w:t>(balance</w:t>
            </w:r>
            <w:r>
              <w:rPr>
                <w:spacing w:val="-23"/>
                <w:u w:val="single" w:color="000000"/>
              </w:rPr>
              <w:t xml:space="preserve"> </w:t>
            </w:r>
            <w:r>
              <w:rPr>
                <w:spacing w:val="-12"/>
                <w:u w:val="single" w:color="000000"/>
              </w:rPr>
              <w:t>billing)</w:t>
            </w:r>
            <w:r>
              <w:rPr>
                <w:spacing w:val="-12"/>
              </w:rPr>
              <w:t>.</w:t>
            </w:r>
            <w:r>
              <w:rPr>
                <w:spacing w:val="-24"/>
              </w:rPr>
              <w:t xml:space="preserve"> </w:t>
            </w:r>
            <w:r>
              <w:rPr>
                <w:spacing w:val="-7"/>
              </w:rPr>
              <w:t>Be</w:t>
            </w:r>
            <w:r>
              <w:rPr>
                <w:spacing w:val="-23"/>
              </w:rPr>
              <w:t xml:space="preserve"> </w:t>
            </w:r>
            <w:r>
              <w:rPr>
                <w:spacing w:val="-11"/>
              </w:rPr>
              <w:t>aware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your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  <w:u w:val="single" w:color="000000"/>
              </w:rPr>
              <w:t>network</w:t>
            </w:r>
            <w:r>
              <w:rPr>
                <w:spacing w:val="-23"/>
                <w:u w:val="single" w:color="000000"/>
              </w:rPr>
              <w:t xml:space="preserve">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might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use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an</w:t>
            </w:r>
            <w:r>
              <w:rPr>
                <w:spacing w:val="-36"/>
              </w:rPr>
              <w:t xml:space="preserve"> </w:t>
            </w:r>
            <w:r>
              <w:rPr>
                <w:spacing w:val="-13"/>
                <w:u w:val="single" w:color="000000"/>
              </w:rPr>
              <w:t>out-of-</w:t>
            </w:r>
          </w:p>
          <w:p w14:paraId="5129D007" w14:textId="77777777" w:rsidR="00E20157" w:rsidRDefault="00E20157" w:rsidP="00E20157">
            <w:pPr>
              <w:pStyle w:val="TableParagraph"/>
              <w:kinsoku w:val="0"/>
              <w:overflowPunct w:val="0"/>
              <w:spacing w:before="53" w:line="249" w:lineRule="auto"/>
              <w:ind w:left="82" w:right="7"/>
              <w:rPr>
                <w:spacing w:val="-13"/>
                <w:u w:val="single" w:color="000000"/>
              </w:rPr>
            </w:pPr>
            <w:r>
              <w:rPr>
                <w:spacing w:val="-13"/>
                <w:u w:val="single" w:color="000000"/>
              </w:rPr>
              <w:t>network provider for some services (such as lab work). Check with your provider before</w:t>
            </w:r>
          </w:p>
          <w:p w14:paraId="4C1E72C9" w14:textId="77777777" w:rsidR="00E20157" w:rsidRDefault="00E20157" w:rsidP="00E20157">
            <w:pPr>
              <w:pStyle w:val="TableParagraph"/>
              <w:kinsoku w:val="0"/>
              <w:overflowPunct w:val="0"/>
              <w:spacing w:before="53" w:line="249" w:lineRule="auto"/>
              <w:ind w:left="82" w:right="7"/>
              <w:rPr>
                <w:spacing w:val="-13"/>
                <w:u w:val="single" w:color="000000"/>
              </w:rPr>
            </w:pPr>
            <w:r>
              <w:rPr>
                <w:spacing w:val="-13"/>
                <w:u w:val="single" w:color="000000"/>
              </w:rPr>
              <w:t>you get services.</w:t>
            </w:r>
          </w:p>
        </w:tc>
      </w:tr>
    </w:tbl>
    <w:p w14:paraId="2BB911C8" w14:textId="075C44EF" w:rsidR="00BA051F" w:rsidRDefault="00E52097" w:rsidP="00E52097">
      <w:pPr>
        <w:pStyle w:val="BodyText"/>
        <w:tabs>
          <w:tab w:val="left" w:pos="3554"/>
        </w:tabs>
        <w:kinsoku w:val="0"/>
        <w:overflowPunct w:val="0"/>
        <w:ind w:right="157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051F">
        <w:rPr>
          <w:spacing w:val="-5"/>
          <w:position w:val="9"/>
          <w:sz w:val="14"/>
          <w:szCs w:val="14"/>
        </w:rPr>
        <w:t>CGS</w:t>
      </w:r>
      <w:r w:rsidR="00BA051F">
        <w:rPr>
          <w:spacing w:val="-5"/>
          <w:position w:val="9"/>
          <w:sz w:val="14"/>
          <w:szCs w:val="14"/>
        </w:rPr>
        <w:tab/>
      </w:r>
      <w:r w:rsidR="00BA051F">
        <w:t xml:space="preserve">1 </w:t>
      </w:r>
      <w:r w:rsidR="00BA051F">
        <w:rPr>
          <w:spacing w:val="-7"/>
        </w:rPr>
        <w:t>of</w:t>
      </w:r>
      <w:r w:rsidR="00BA051F">
        <w:rPr>
          <w:spacing w:val="-49"/>
        </w:rPr>
        <w:t xml:space="preserve"> </w:t>
      </w:r>
      <w:r w:rsidR="00E20157">
        <w:rPr>
          <w:spacing w:val="-49"/>
        </w:rPr>
        <w:t xml:space="preserve">   </w:t>
      </w:r>
      <w:r w:rsidR="00BA051F">
        <w:t>7</w:t>
      </w:r>
    </w:p>
    <w:p w14:paraId="75EC00FE" w14:textId="77777777" w:rsidR="00BA051F" w:rsidRDefault="00BA051F">
      <w:pPr>
        <w:pStyle w:val="BodyText"/>
        <w:tabs>
          <w:tab w:val="left" w:pos="3554"/>
        </w:tabs>
        <w:kinsoku w:val="0"/>
        <w:overflowPunct w:val="0"/>
        <w:ind w:right="157"/>
        <w:jc w:val="right"/>
        <w:sectPr w:rsidR="00BA051F">
          <w:type w:val="continuous"/>
          <w:pgSz w:w="15840" w:h="12240" w:orient="landscape"/>
          <w:pgMar w:top="260" w:right="200" w:bottom="280" w:left="200" w:header="720" w:footer="720" w:gutter="0"/>
          <w:cols w:space="720"/>
          <w:noEndnote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46"/>
        <w:gridCol w:w="3837"/>
        <w:gridCol w:w="8636"/>
      </w:tblGrid>
      <w:tr w:rsidR="00BA051F" w14:paraId="524C856A" w14:textId="77777777">
        <w:trPr>
          <w:trHeight w:val="715"/>
        </w:trPr>
        <w:tc>
          <w:tcPr>
            <w:tcW w:w="2646" w:type="dxa"/>
            <w:tcBorders>
              <w:top w:val="single" w:sz="8" w:space="0" w:color="ACAFD9"/>
              <w:left w:val="single" w:sz="8" w:space="0" w:color="000000"/>
              <w:bottom w:val="single" w:sz="12" w:space="0" w:color="ACAFD9"/>
              <w:right w:val="single" w:sz="8" w:space="0" w:color="ACAFD9"/>
            </w:tcBorders>
          </w:tcPr>
          <w:p w14:paraId="79EEFA38" w14:textId="77777777" w:rsidR="00BA051F" w:rsidRDefault="00BA051F">
            <w:pPr>
              <w:pStyle w:val="TableParagraph"/>
              <w:kinsoku w:val="0"/>
              <w:overflowPunct w:val="0"/>
              <w:spacing w:before="53" w:line="249" w:lineRule="auto"/>
              <w:ind w:left="82" w:right="185"/>
              <w:rPr>
                <w:b/>
                <w:bCs/>
                <w:spacing w:val="-12"/>
              </w:rPr>
            </w:pPr>
            <w:r>
              <w:rPr>
                <w:b/>
                <w:bCs/>
                <w:spacing w:val="-6"/>
              </w:rPr>
              <w:lastRenderedPageBreak/>
              <w:t xml:space="preserve">Do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need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3"/>
                <w:u w:val="single" w:color="000000"/>
              </w:rPr>
              <w:t>referral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5"/>
              </w:rPr>
              <w:t xml:space="preserve">to </w:t>
            </w:r>
            <w:r>
              <w:rPr>
                <w:b/>
                <w:bCs/>
                <w:spacing w:val="-8"/>
              </w:rPr>
              <w:t xml:space="preserve">see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2"/>
                <w:u w:val="single" w:color="000000"/>
              </w:rPr>
              <w:t>specialist</w:t>
            </w:r>
            <w:r>
              <w:rPr>
                <w:b/>
                <w:bCs/>
                <w:spacing w:val="-12"/>
              </w:rPr>
              <w:t>?</w:t>
            </w:r>
          </w:p>
        </w:tc>
        <w:tc>
          <w:tcPr>
            <w:tcW w:w="383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002308D" w14:textId="77777777" w:rsidR="00BA051F" w:rsidRDefault="00BA051F">
            <w:pPr>
              <w:pStyle w:val="TableParagraph"/>
              <w:kinsoku w:val="0"/>
              <w:overflowPunct w:val="0"/>
              <w:spacing w:before="197"/>
              <w:ind w:left="81"/>
            </w:pPr>
            <w:r>
              <w:t>No.</w:t>
            </w:r>
          </w:p>
        </w:tc>
        <w:tc>
          <w:tcPr>
            <w:tcW w:w="8636" w:type="dxa"/>
            <w:tcBorders>
              <w:top w:val="single" w:sz="8" w:space="0" w:color="ACAFD9"/>
              <w:left w:val="single" w:sz="8" w:space="0" w:color="ACAFD9"/>
              <w:bottom w:val="single" w:sz="12" w:space="0" w:color="ACAFD9"/>
              <w:right w:val="single" w:sz="8" w:space="0" w:color="000000"/>
            </w:tcBorders>
          </w:tcPr>
          <w:p w14:paraId="4F0D74F4" w14:textId="77777777" w:rsidR="00BA051F" w:rsidRDefault="00BA051F">
            <w:pPr>
              <w:pStyle w:val="TableParagraph"/>
              <w:kinsoku w:val="0"/>
              <w:overflowPunct w:val="0"/>
              <w:spacing w:before="197"/>
              <w:ind w:left="82"/>
            </w:pPr>
            <w:r>
              <w:t xml:space="preserve">You can see the </w:t>
            </w:r>
            <w:r>
              <w:rPr>
                <w:u w:val="single" w:color="000000"/>
              </w:rPr>
              <w:t>specialist</w:t>
            </w:r>
            <w:r>
              <w:t xml:space="preserve"> you choose without a </w:t>
            </w:r>
            <w:r>
              <w:rPr>
                <w:u w:val="single" w:color="000000"/>
              </w:rPr>
              <w:t>referral</w:t>
            </w:r>
            <w:r>
              <w:t>.</w:t>
            </w:r>
          </w:p>
        </w:tc>
      </w:tr>
      <w:tr w:rsidR="00BA051F" w14:paraId="0E9E2DAE" w14:textId="77777777">
        <w:trPr>
          <w:trHeight w:val="626"/>
        </w:trPr>
        <w:tc>
          <w:tcPr>
            <w:tcW w:w="15119" w:type="dxa"/>
            <w:gridSpan w:val="3"/>
            <w:tcBorders>
              <w:top w:val="single" w:sz="12" w:space="0" w:color="ACAFD9"/>
              <w:left w:val="single" w:sz="8" w:space="0" w:color="ACAFD9"/>
              <w:bottom w:val="none" w:sz="6" w:space="0" w:color="auto"/>
              <w:right w:val="single" w:sz="8" w:space="0" w:color="ACAFD9"/>
            </w:tcBorders>
            <w:shd w:val="clear" w:color="auto" w:fill="EFF9FF"/>
          </w:tcPr>
          <w:p w14:paraId="5CA70601" w14:textId="41B21C0A" w:rsidR="00BA051F" w:rsidRDefault="00205E29">
            <w:pPr>
              <w:pStyle w:val="TableParagraph"/>
              <w:kinsoku w:val="0"/>
              <w:overflowPunct w:val="0"/>
              <w:spacing w:before="48"/>
              <w:ind w:left="125"/>
              <w:rPr>
                <w:spacing w:val="-13"/>
              </w:rPr>
            </w:pPr>
            <w:r>
              <w:rPr>
                <w:rFonts w:ascii="Times New Roman" w:hAnsi="Times New Roman" w:cs="Times New Roman"/>
                <w:noProof/>
                <w:position w:val="-19"/>
              </w:rPr>
              <w:drawing>
                <wp:inline distT="0" distB="0" distL="0" distR="0" wp14:anchorId="53ADCDFB" wp14:editId="21908E5C">
                  <wp:extent cx="314325" cy="2667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A051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BA051F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="00BA051F">
              <w:rPr>
                <w:spacing w:val="-9"/>
              </w:rPr>
              <w:t>All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b/>
                <w:bCs/>
                <w:spacing w:val="-12"/>
                <w:u w:val="single" w:color="000000"/>
              </w:rPr>
              <w:t>copayment</w:t>
            </w:r>
            <w:r w:rsidR="00BA051F">
              <w:rPr>
                <w:b/>
                <w:bCs/>
                <w:spacing w:val="-13"/>
              </w:rPr>
              <w:t xml:space="preserve"> </w:t>
            </w:r>
            <w:r w:rsidR="00BA051F">
              <w:rPr>
                <w:spacing w:val="-9"/>
              </w:rPr>
              <w:t>and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b/>
                <w:bCs/>
                <w:spacing w:val="-12"/>
                <w:u w:val="single" w:color="000000"/>
              </w:rPr>
              <w:t>coinsurance</w:t>
            </w:r>
            <w:r w:rsidR="00BA051F">
              <w:rPr>
                <w:b/>
                <w:bCs/>
                <w:spacing w:val="-2"/>
              </w:rPr>
              <w:t xml:space="preserve"> </w:t>
            </w:r>
            <w:r w:rsidR="00BA051F">
              <w:rPr>
                <w:spacing w:val="-10"/>
              </w:rPr>
              <w:t>costs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10"/>
              </w:rPr>
              <w:t>shown</w:t>
            </w:r>
            <w:r w:rsidR="00BA051F">
              <w:rPr>
                <w:spacing w:val="-25"/>
              </w:rPr>
              <w:t xml:space="preserve"> </w:t>
            </w:r>
            <w:r w:rsidR="00BA051F">
              <w:rPr>
                <w:spacing w:val="-7"/>
              </w:rPr>
              <w:t>in</w:t>
            </w:r>
            <w:r w:rsidR="00BA051F">
              <w:rPr>
                <w:spacing w:val="-25"/>
              </w:rPr>
              <w:t xml:space="preserve"> </w:t>
            </w:r>
            <w:r w:rsidR="00BA051F">
              <w:rPr>
                <w:spacing w:val="-10"/>
              </w:rPr>
              <w:t>this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10"/>
              </w:rPr>
              <w:t>chart</w:t>
            </w:r>
            <w:r w:rsidR="00BA051F">
              <w:rPr>
                <w:spacing w:val="-25"/>
              </w:rPr>
              <w:t xml:space="preserve"> </w:t>
            </w:r>
            <w:r w:rsidR="00BA051F">
              <w:rPr>
                <w:spacing w:val="-9"/>
              </w:rPr>
              <w:t>are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11"/>
              </w:rPr>
              <w:t>after</w:t>
            </w:r>
            <w:r w:rsidR="00BA051F">
              <w:rPr>
                <w:spacing w:val="-25"/>
              </w:rPr>
              <w:t xml:space="preserve"> </w:t>
            </w:r>
            <w:r w:rsidR="00BA051F">
              <w:rPr>
                <w:spacing w:val="-9"/>
              </w:rPr>
              <w:t>your</w:t>
            </w:r>
            <w:r w:rsidR="00BA051F">
              <w:rPr>
                <w:spacing w:val="-36"/>
              </w:rPr>
              <w:t xml:space="preserve"> </w:t>
            </w:r>
            <w:r w:rsidR="00BA051F">
              <w:rPr>
                <w:b/>
                <w:bCs/>
                <w:spacing w:val="-12"/>
                <w:u w:val="single" w:color="000000"/>
              </w:rPr>
              <w:t>deductible</w:t>
            </w:r>
            <w:r w:rsidR="00BA051F">
              <w:rPr>
                <w:b/>
                <w:bCs/>
                <w:spacing w:val="1"/>
              </w:rPr>
              <w:t xml:space="preserve"> </w:t>
            </w:r>
            <w:r w:rsidR="00BA051F">
              <w:rPr>
                <w:spacing w:val="-9"/>
              </w:rPr>
              <w:t>has</w:t>
            </w:r>
            <w:r w:rsidR="00BA051F">
              <w:rPr>
                <w:spacing w:val="-25"/>
              </w:rPr>
              <w:t xml:space="preserve"> </w:t>
            </w:r>
            <w:r w:rsidR="00BA051F">
              <w:rPr>
                <w:spacing w:val="-10"/>
              </w:rPr>
              <w:t>been</w:t>
            </w:r>
            <w:r w:rsidR="00BA051F">
              <w:rPr>
                <w:spacing w:val="-25"/>
              </w:rPr>
              <w:t xml:space="preserve"> </w:t>
            </w:r>
            <w:r w:rsidR="00BA051F">
              <w:rPr>
                <w:spacing w:val="-9"/>
              </w:rPr>
              <w:t>met,</w:t>
            </w:r>
            <w:r w:rsidR="00BA051F">
              <w:rPr>
                <w:spacing w:val="-24"/>
              </w:rPr>
              <w:t xml:space="preserve"> </w:t>
            </w:r>
            <w:r w:rsidR="00BA051F">
              <w:rPr>
                <w:spacing w:val="-7"/>
              </w:rPr>
              <w:t>if</w:t>
            </w:r>
            <w:r w:rsidR="00BA051F">
              <w:rPr>
                <w:spacing w:val="-25"/>
              </w:rPr>
              <w:t xml:space="preserve"> </w:t>
            </w:r>
            <w:r w:rsidR="00BA051F">
              <w:t>a</w:t>
            </w:r>
            <w:r w:rsidR="00BA051F">
              <w:rPr>
                <w:spacing w:val="-37"/>
              </w:rPr>
              <w:t xml:space="preserve"> </w:t>
            </w:r>
            <w:r w:rsidR="00BA051F">
              <w:rPr>
                <w:b/>
                <w:bCs/>
                <w:spacing w:val="-12"/>
                <w:u w:val="single" w:color="000000"/>
              </w:rPr>
              <w:t>deductible</w:t>
            </w:r>
            <w:r w:rsidR="00BA051F">
              <w:rPr>
                <w:b/>
                <w:bCs/>
                <w:spacing w:val="1"/>
              </w:rPr>
              <w:t xml:space="preserve"> </w:t>
            </w:r>
            <w:r w:rsidR="00BA051F">
              <w:rPr>
                <w:spacing w:val="-13"/>
              </w:rPr>
              <w:t>applies.</w:t>
            </w:r>
          </w:p>
        </w:tc>
      </w:tr>
    </w:tbl>
    <w:p w14:paraId="654B3377" w14:textId="77777777" w:rsidR="00BA051F" w:rsidRDefault="00BA051F">
      <w:pPr>
        <w:pStyle w:val="BodyText"/>
        <w:kinsoku w:val="0"/>
        <w:overflowPunct w:val="0"/>
        <w:spacing w:before="4"/>
        <w:rPr>
          <w:sz w:val="8"/>
          <w:szCs w:val="8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3024"/>
        <w:gridCol w:w="3639"/>
        <w:gridCol w:w="2107"/>
        <w:gridCol w:w="3951"/>
      </w:tblGrid>
      <w:tr w:rsidR="00BA051F" w14:paraId="79032CBC" w14:textId="77777777">
        <w:trPr>
          <w:trHeight w:val="606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11025278" w14:textId="77777777" w:rsidR="00BA051F" w:rsidRDefault="00BA051F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21229133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523" w:right="511" w:firstLine="224"/>
              <w:rPr>
                <w:color w:val="FFFFFF"/>
                <w:spacing w:val="-16"/>
              </w:rPr>
            </w:pPr>
            <w:r>
              <w:rPr>
                <w:color w:val="FFFFFF"/>
                <w:spacing w:val="-13"/>
              </w:rPr>
              <w:t xml:space="preserve">Common </w:t>
            </w:r>
            <w:r>
              <w:rPr>
                <w:color w:val="FFFFFF"/>
                <w:spacing w:val="-11"/>
              </w:rPr>
              <w:t xml:space="preserve">Medical </w:t>
            </w:r>
            <w:r>
              <w:rPr>
                <w:color w:val="FFFFFF"/>
                <w:spacing w:val="-16"/>
              </w:rPr>
              <w:t>Event</w:t>
            </w:r>
          </w:p>
        </w:tc>
        <w:tc>
          <w:tcPr>
            <w:tcW w:w="3024" w:type="dxa"/>
            <w:vMerge w:val="restart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46290F91" w14:textId="77777777" w:rsidR="00BA051F" w:rsidRDefault="00BA051F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304716CD" w14:textId="77777777" w:rsidR="00BA051F" w:rsidRDefault="00BA051F">
            <w:pPr>
              <w:pStyle w:val="TableParagraph"/>
              <w:kinsoku w:val="0"/>
              <w:overflowPunct w:val="0"/>
              <w:ind w:left="356"/>
              <w:rPr>
                <w:color w:val="FFFFFF"/>
              </w:rPr>
            </w:pPr>
            <w:r>
              <w:rPr>
                <w:color w:val="FFFFFF"/>
              </w:rPr>
              <w:t>Services You May Need</w:t>
            </w:r>
          </w:p>
        </w:tc>
        <w:tc>
          <w:tcPr>
            <w:tcW w:w="5746" w:type="dxa"/>
            <w:gridSpan w:val="2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32428A3E" w14:textId="77777777" w:rsidR="00BA051F" w:rsidRDefault="00BA051F">
            <w:pPr>
              <w:pStyle w:val="TableParagraph"/>
              <w:kinsoku w:val="0"/>
              <w:overflowPunct w:val="0"/>
              <w:spacing w:before="50"/>
              <w:ind w:left="1851" w:right="1846"/>
              <w:jc w:val="center"/>
              <w:rPr>
                <w:color w:val="FFFFFF"/>
              </w:rPr>
            </w:pPr>
            <w:r>
              <w:rPr>
                <w:color w:val="FFFFFF"/>
              </w:rPr>
              <w:t>What You Will Pay</w:t>
            </w:r>
          </w:p>
        </w:tc>
        <w:tc>
          <w:tcPr>
            <w:tcW w:w="3951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3DBE4936" w14:textId="77777777" w:rsidR="00BA051F" w:rsidRDefault="00BA051F">
            <w:pPr>
              <w:pStyle w:val="TableParagraph"/>
              <w:kinsoku w:val="0"/>
              <w:overflowPunct w:val="0"/>
              <w:spacing w:before="5"/>
              <w:rPr>
                <w:sz w:val="29"/>
                <w:szCs w:val="29"/>
              </w:rPr>
            </w:pPr>
          </w:p>
          <w:p w14:paraId="480B6A8B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643" w:right="204" w:firstLine="93"/>
              <w:rPr>
                <w:color w:val="FFFFFF"/>
                <w:spacing w:val="-13"/>
              </w:rPr>
            </w:pPr>
            <w:r>
              <w:rPr>
                <w:color w:val="FFFFFF"/>
                <w:spacing w:val="-12"/>
              </w:rPr>
              <w:t xml:space="preserve">Limitations, Exceptions, </w:t>
            </w:r>
            <w:r>
              <w:rPr>
                <w:color w:val="FFFFFF"/>
              </w:rPr>
              <w:t xml:space="preserve">&amp; </w:t>
            </w:r>
            <w:r>
              <w:rPr>
                <w:color w:val="FFFFFF"/>
                <w:spacing w:val="-11"/>
              </w:rPr>
              <w:t xml:space="preserve">Other </w:t>
            </w:r>
            <w:r>
              <w:rPr>
                <w:color w:val="FFFFFF"/>
                <w:spacing w:val="-12"/>
              </w:rPr>
              <w:t xml:space="preserve">Important </w:t>
            </w:r>
            <w:r>
              <w:rPr>
                <w:color w:val="FFFFFF"/>
                <w:spacing w:val="-13"/>
              </w:rPr>
              <w:t>Information</w:t>
            </w:r>
          </w:p>
        </w:tc>
      </w:tr>
      <w:tr w:rsidR="00BA051F" w14:paraId="59C574BA" w14:textId="77777777">
        <w:trPr>
          <w:trHeight w:val="115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09D82B20" w14:textId="77777777" w:rsidR="00BA051F" w:rsidRDefault="00BA051F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44FB23CC" w14:textId="77777777" w:rsidR="00BA051F" w:rsidRDefault="00BA051F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71991349" w14:textId="77777777" w:rsidR="00BA051F" w:rsidRDefault="00BA051F">
            <w:pPr>
              <w:pStyle w:val="TableParagraph"/>
              <w:kinsoku w:val="0"/>
              <w:overflowPunct w:val="0"/>
              <w:spacing w:line="257" w:lineRule="exact"/>
              <w:ind w:left="599" w:right="563"/>
              <w:jc w:val="center"/>
              <w:rPr>
                <w:color w:val="FFFFFF"/>
              </w:rPr>
            </w:pPr>
            <w:r>
              <w:rPr>
                <w:color w:val="FFFFFF"/>
              </w:rPr>
              <w:t>Network Provider</w:t>
            </w:r>
          </w:p>
          <w:p w14:paraId="1885D0FB" w14:textId="77777777" w:rsidR="00BA051F" w:rsidRDefault="00BA051F">
            <w:pPr>
              <w:pStyle w:val="TableParagraph"/>
              <w:kinsoku w:val="0"/>
              <w:overflowPunct w:val="0"/>
              <w:spacing w:before="12"/>
              <w:ind w:left="600" w:right="563"/>
              <w:jc w:val="center"/>
              <w:rPr>
                <w:color w:val="FFFFFF"/>
              </w:rPr>
            </w:pPr>
            <w:r>
              <w:rPr>
                <w:color w:val="FFFFFF"/>
              </w:rPr>
              <w:t>(You will pay the least)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60AEF197" w14:textId="77777777" w:rsidR="00BA051F" w:rsidRDefault="00BA051F">
            <w:pPr>
              <w:pStyle w:val="TableParagraph"/>
              <w:kinsoku w:val="0"/>
              <w:overflowPunct w:val="0"/>
              <w:spacing w:line="257" w:lineRule="exact"/>
              <w:ind w:left="215" w:right="203"/>
              <w:jc w:val="center"/>
              <w:rPr>
                <w:color w:val="FFFFFF"/>
              </w:rPr>
            </w:pPr>
            <w:r>
              <w:rPr>
                <w:color w:val="FFFFFF"/>
              </w:rPr>
              <w:t>Out-of-Network</w:t>
            </w:r>
          </w:p>
          <w:p w14:paraId="327727D7" w14:textId="77777777" w:rsidR="00BA051F" w:rsidRDefault="00BA051F">
            <w:pPr>
              <w:pStyle w:val="TableParagraph"/>
              <w:kinsoku w:val="0"/>
              <w:overflowPunct w:val="0"/>
              <w:spacing w:before="12" w:line="249" w:lineRule="auto"/>
              <w:ind w:left="471" w:right="431" w:hanging="2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3"/>
              </w:rPr>
              <w:t xml:space="preserve">Provider </w:t>
            </w:r>
            <w:r>
              <w:rPr>
                <w:color w:val="FFFFFF"/>
                <w:spacing w:val="-15"/>
              </w:rPr>
              <w:t xml:space="preserve">(You </w:t>
            </w:r>
            <w:r>
              <w:rPr>
                <w:color w:val="FFFFFF"/>
                <w:spacing w:val="-10"/>
              </w:rPr>
              <w:t>will</w:t>
            </w:r>
            <w:r>
              <w:rPr>
                <w:color w:val="FFFFFF"/>
                <w:spacing w:val="-34"/>
              </w:rPr>
              <w:t xml:space="preserve"> </w:t>
            </w:r>
            <w:r>
              <w:rPr>
                <w:color w:val="FFFFFF"/>
                <w:spacing w:val="-13"/>
              </w:rPr>
              <w:t xml:space="preserve">pay </w:t>
            </w:r>
            <w:r>
              <w:rPr>
                <w:color w:val="FFFFFF"/>
                <w:spacing w:val="-9"/>
              </w:rPr>
              <w:t>the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most)</w:t>
            </w:r>
          </w:p>
        </w:tc>
        <w:tc>
          <w:tcPr>
            <w:tcW w:w="3951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204031DB" w14:textId="77777777" w:rsidR="00BA051F" w:rsidRDefault="00BA051F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</w:tr>
      <w:tr w:rsidR="00BA051F" w14:paraId="18E92221" w14:textId="77777777">
        <w:trPr>
          <w:trHeight w:val="881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071BD911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2631E51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3F8EEBA8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68F36AE3" w14:textId="77777777" w:rsidR="00BA051F" w:rsidRDefault="00BA051F">
            <w:pPr>
              <w:pStyle w:val="TableParagraph"/>
              <w:kinsoku w:val="0"/>
              <w:overflowPunct w:val="0"/>
              <w:spacing w:before="193"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visit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1"/>
              </w:rPr>
              <w:t xml:space="preserve">health </w:t>
            </w:r>
            <w:r>
              <w:rPr>
                <w:b/>
                <w:bCs/>
                <w:spacing w:val="-9"/>
              </w:rPr>
              <w:t xml:space="preserve">care </w:t>
            </w:r>
            <w:r>
              <w:rPr>
                <w:b/>
                <w:bCs/>
                <w:spacing w:val="-12"/>
                <w:u w:val="single" w:color="000000"/>
              </w:rPr>
              <w:t>provider’s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14"/>
              </w:rPr>
              <w:t xml:space="preserve">office </w:t>
            </w:r>
            <w:r>
              <w:rPr>
                <w:b/>
                <w:bCs/>
                <w:spacing w:val="-6"/>
              </w:rPr>
              <w:t xml:space="preserve">or </w:t>
            </w:r>
            <w:r>
              <w:rPr>
                <w:b/>
                <w:bCs/>
                <w:spacing w:val="-11"/>
              </w:rPr>
              <w:t>clinic</w:t>
            </w: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5D588504" w14:textId="77777777" w:rsidR="00BA051F" w:rsidRDefault="00BA051F">
            <w:pPr>
              <w:pStyle w:val="TableParagraph"/>
              <w:kinsoku w:val="0"/>
              <w:overflowPunct w:val="0"/>
              <w:spacing w:before="140" w:line="249" w:lineRule="auto"/>
              <w:ind w:left="174" w:right="136"/>
              <w:rPr>
                <w:spacing w:val="-13"/>
              </w:rPr>
            </w:pPr>
            <w:r>
              <w:rPr>
                <w:spacing w:val="-12"/>
              </w:rPr>
              <w:t xml:space="preserve">Primary </w:t>
            </w:r>
            <w:r>
              <w:rPr>
                <w:spacing w:val="-9"/>
              </w:rPr>
              <w:t xml:space="preserve">care </w:t>
            </w:r>
            <w:r>
              <w:rPr>
                <w:spacing w:val="-10"/>
              </w:rPr>
              <w:t xml:space="preserve">visit </w:t>
            </w:r>
            <w:r>
              <w:rPr>
                <w:spacing w:val="-7"/>
              </w:rPr>
              <w:t xml:space="preserve">to </w:t>
            </w:r>
            <w:r>
              <w:rPr>
                <w:spacing w:val="-11"/>
              </w:rPr>
              <w:t xml:space="preserve">treat </w:t>
            </w:r>
            <w:r>
              <w:rPr>
                <w:spacing w:val="-13"/>
              </w:rPr>
              <w:t xml:space="preserve">an </w:t>
            </w:r>
            <w:r>
              <w:rPr>
                <w:spacing w:val="-11"/>
              </w:rPr>
              <w:t xml:space="preserve">injury </w:t>
            </w:r>
            <w:r>
              <w:rPr>
                <w:spacing w:val="-7"/>
              </w:rPr>
              <w:t xml:space="preserve">or </w:t>
            </w:r>
            <w:r>
              <w:rPr>
                <w:spacing w:val="-13"/>
              </w:rPr>
              <w:t>illness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7F3E2A4" w14:textId="77777777" w:rsidR="00BA051F" w:rsidRDefault="00BA051F">
            <w:pPr>
              <w:pStyle w:val="TableParagraph"/>
              <w:kinsoku w:val="0"/>
              <w:overflowPunct w:val="0"/>
              <w:spacing w:before="8"/>
            </w:pPr>
          </w:p>
          <w:p w14:paraId="524A6E8A" w14:textId="77777777" w:rsidR="00BA051F" w:rsidRDefault="00BA051F">
            <w:pPr>
              <w:pStyle w:val="TableParagraph"/>
              <w:kinsoku w:val="0"/>
              <w:overflowPunct w:val="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C7F907C" w14:textId="77777777" w:rsidR="00BA051F" w:rsidRDefault="00BA051F">
            <w:pPr>
              <w:pStyle w:val="TableParagraph"/>
              <w:kinsoku w:val="0"/>
              <w:overflowPunct w:val="0"/>
              <w:spacing w:before="8"/>
            </w:pPr>
          </w:p>
          <w:p w14:paraId="14D68B30" w14:textId="77777777" w:rsidR="00BA051F" w:rsidRDefault="00BA051F">
            <w:pPr>
              <w:pStyle w:val="TableParagraph"/>
              <w:kinsoku w:val="0"/>
              <w:overflowPunct w:val="0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5A67560" w14:textId="77777777" w:rsidR="00BA051F" w:rsidRDefault="00BA051F">
            <w:pPr>
              <w:pStyle w:val="TableParagraph"/>
              <w:kinsoku w:val="0"/>
              <w:overflowPunct w:val="0"/>
              <w:spacing w:before="8"/>
            </w:pPr>
          </w:p>
          <w:p w14:paraId="5DF19B8C" w14:textId="77777777" w:rsidR="00BA051F" w:rsidRDefault="00BA051F">
            <w:pPr>
              <w:pStyle w:val="TableParagraph"/>
              <w:kinsoku w:val="0"/>
              <w:overflowPunct w:val="0"/>
              <w:ind w:left="173"/>
            </w:pPr>
            <w:r>
              <w:t>None</w:t>
            </w:r>
          </w:p>
        </w:tc>
      </w:tr>
      <w:tr w:rsidR="00BA051F" w14:paraId="1EE4487D" w14:textId="77777777">
        <w:trPr>
          <w:trHeight w:val="538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42CEFE6A" w14:textId="77777777" w:rsidR="00BA051F" w:rsidRDefault="00BA051F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A030BB7" w14:textId="77777777" w:rsidR="00BA051F" w:rsidRDefault="00BA051F">
            <w:pPr>
              <w:pStyle w:val="TableParagraph"/>
              <w:kinsoku w:val="0"/>
              <w:overflowPunct w:val="0"/>
              <w:spacing w:before="106"/>
              <w:ind w:left="174"/>
            </w:pPr>
            <w:r>
              <w:rPr>
                <w:u w:val="single" w:color="000000"/>
              </w:rPr>
              <w:t>Specialist</w:t>
            </w:r>
            <w:r>
              <w:t xml:space="preserve"> visit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1E531D8" w14:textId="77777777" w:rsidR="00BA051F" w:rsidRDefault="00BA051F">
            <w:pPr>
              <w:pStyle w:val="TableParagraph"/>
              <w:kinsoku w:val="0"/>
              <w:overflowPunct w:val="0"/>
              <w:spacing w:before="106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0B5CE16" w14:textId="77777777" w:rsidR="00BA051F" w:rsidRDefault="00BA051F">
            <w:pPr>
              <w:pStyle w:val="TableParagraph"/>
              <w:kinsoku w:val="0"/>
              <w:overflowPunct w:val="0"/>
              <w:spacing w:before="106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9AFF8AF" w14:textId="77777777" w:rsidR="00BA051F" w:rsidRDefault="00BA051F">
            <w:pPr>
              <w:pStyle w:val="TableParagraph"/>
              <w:kinsoku w:val="0"/>
              <w:overflowPunct w:val="0"/>
              <w:spacing w:before="106"/>
              <w:ind w:left="173"/>
            </w:pPr>
            <w:r>
              <w:t>None</w:t>
            </w:r>
          </w:p>
        </w:tc>
      </w:tr>
      <w:tr w:rsidR="00BA051F" w14:paraId="499056ED" w14:textId="77777777">
        <w:trPr>
          <w:trHeight w:val="1568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36BDA101" w14:textId="77777777" w:rsidR="00BA051F" w:rsidRDefault="00BA051F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23D662AE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72947357" w14:textId="77777777" w:rsidR="00BA051F" w:rsidRDefault="00BA051F">
            <w:pPr>
              <w:pStyle w:val="TableParagraph"/>
              <w:kinsoku w:val="0"/>
              <w:overflowPunct w:val="0"/>
              <w:spacing w:before="173" w:line="249" w:lineRule="auto"/>
              <w:ind w:left="174" w:right="280"/>
              <w:rPr>
                <w:spacing w:val="-13"/>
              </w:rPr>
            </w:pPr>
            <w:r>
              <w:rPr>
                <w:spacing w:val="-12"/>
                <w:u w:val="single" w:color="000000"/>
              </w:rPr>
              <w:t>Preventive care/screening</w:t>
            </w:r>
            <w:r>
              <w:rPr>
                <w:spacing w:val="-12"/>
              </w:rPr>
              <w:t xml:space="preserve">/ </w:t>
            </w:r>
            <w:r>
              <w:rPr>
                <w:spacing w:val="-13"/>
              </w:rPr>
              <w:t>immunization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419D168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2D8365EA" w14:textId="77777777" w:rsidR="00BA051F" w:rsidRDefault="00BA051F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14:paraId="24E98166" w14:textId="77777777" w:rsidR="00BA051F" w:rsidRDefault="00BA051F">
            <w:pPr>
              <w:pStyle w:val="TableParagraph"/>
              <w:kinsoku w:val="0"/>
              <w:overflowPunct w:val="0"/>
              <w:ind w:left="174"/>
            </w:pPr>
            <w:r>
              <w:t>No Charge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2D15F328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3E1E1BD9" w14:textId="77777777" w:rsidR="00BA051F" w:rsidRDefault="00BA051F">
            <w:pPr>
              <w:pStyle w:val="TableParagraph"/>
              <w:kinsoku w:val="0"/>
              <w:overflowPunct w:val="0"/>
              <w:spacing w:before="7"/>
              <w:rPr>
                <w:sz w:val="27"/>
                <w:szCs w:val="27"/>
              </w:rPr>
            </w:pPr>
          </w:p>
          <w:p w14:paraId="241F3744" w14:textId="77777777" w:rsidR="00BA051F" w:rsidRDefault="00BA051F">
            <w:pPr>
              <w:pStyle w:val="TableParagraph"/>
              <w:kinsoku w:val="0"/>
              <w:overflowPunct w:val="0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5C97E09A" w14:textId="77777777" w:rsidR="00BA051F" w:rsidRDefault="00BA051F">
            <w:pPr>
              <w:pStyle w:val="TableParagraph"/>
              <w:kinsoku w:val="0"/>
              <w:overflowPunct w:val="0"/>
              <w:spacing w:before="40" w:line="249" w:lineRule="auto"/>
              <w:ind w:left="173" w:right="296"/>
              <w:rPr>
                <w:spacing w:val="-13"/>
              </w:rPr>
            </w:pPr>
            <w:r>
              <w:rPr>
                <w:spacing w:val="-15"/>
              </w:rPr>
              <w:t xml:space="preserve">-You </w:t>
            </w:r>
            <w:r>
              <w:rPr>
                <w:spacing w:val="-8"/>
              </w:rPr>
              <w:t xml:space="preserve">may </w:t>
            </w:r>
            <w:r>
              <w:rPr>
                <w:spacing w:val="-10"/>
              </w:rPr>
              <w:t xml:space="preserve">have </w:t>
            </w:r>
            <w:r>
              <w:rPr>
                <w:spacing w:val="-7"/>
              </w:rPr>
              <w:t xml:space="preserve">to </w:t>
            </w:r>
            <w:r>
              <w:rPr>
                <w:spacing w:val="-9"/>
              </w:rPr>
              <w:t xml:space="preserve">pay for </w:t>
            </w:r>
            <w:r>
              <w:rPr>
                <w:spacing w:val="-12"/>
              </w:rPr>
              <w:t xml:space="preserve">services </w:t>
            </w:r>
            <w:r>
              <w:rPr>
                <w:spacing w:val="-10"/>
              </w:rPr>
              <w:t xml:space="preserve">that </w:t>
            </w:r>
            <w:r>
              <w:rPr>
                <w:spacing w:val="-11"/>
              </w:rPr>
              <w:t xml:space="preserve">aren’t </w:t>
            </w:r>
            <w:r>
              <w:rPr>
                <w:spacing w:val="-12"/>
                <w:u w:val="single" w:color="000000"/>
              </w:rPr>
              <w:t>preventive</w:t>
            </w:r>
            <w:r>
              <w:rPr>
                <w:spacing w:val="-12"/>
              </w:rPr>
              <w:t xml:space="preserve">. </w:t>
            </w:r>
            <w:r>
              <w:rPr>
                <w:spacing w:val="-9"/>
              </w:rPr>
              <w:t xml:space="preserve">Ask </w:t>
            </w:r>
            <w:r>
              <w:rPr>
                <w:spacing w:val="-12"/>
              </w:rPr>
              <w:t xml:space="preserve">your </w:t>
            </w:r>
            <w:r>
              <w:rPr>
                <w:spacing w:val="-12"/>
                <w:u w:val="single" w:color="000000"/>
              </w:rPr>
              <w:t>provider</w:t>
            </w:r>
            <w:r>
              <w:rPr>
                <w:spacing w:val="-12"/>
              </w:rPr>
              <w:t xml:space="preserve"> </w:t>
            </w:r>
            <w:r>
              <w:rPr>
                <w:spacing w:val="-7"/>
              </w:rPr>
              <w:t xml:space="preserve">if </w:t>
            </w:r>
            <w:r>
              <w:rPr>
                <w:spacing w:val="-9"/>
              </w:rPr>
              <w:t xml:space="preserve">the </w:t>
            </w:r>
            <w:r>
              <w:rPr>
                <w:spacing w:val="-11"/>
              </w:rPr>
              <w:t xml:space="preserve">services needed </w:t>
            </w:r>
            <w:r>
              <w:rPr>
                <w:spacing w:val="-13"/>
              </w:rPr>
              <w:t xml:space="preserve">are </w:t>
            </w:r>
            <w:r>
              <w:rPr>
                <w:spacing w:val="-12"/>
                <w:u w:val="single" w:color="000000"/>
              </w:rPr>
              <w:t>preventive</w:t>
            </w:r>
            <w:r>
              <w:rPr>
                <w:spacing w:val="-12"/>
              </w:rPr>
              <w:t xml:space="preserve">. </w:t>
            </w:r>
            <w:r>
              <w:rPr>
                <w:spacing w:val="-10"/>
              </w:rPr>
              <w:t xml:space="preserve">Then check what </w:t>
            </w:r>
            <w:r>
              <w:rPr>
                <w:spacing w:val="-12"/>
              </w:rPr>
              <w:t xml:space="preserve">your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will </w:t>
            </w:r>
            <w:r>
              <w:rPr>
                <w:spacing w:val="-9"/>
              </w:rPr>
              <w:t xml:space="preserve">pay </w:t>
            </w:r>
            <w:proofErr w:type="gramStart"/>
            <w:r>
              <w:rPr>
                <w:spacing w:val="-13"/>
              </w:rPr>
              <w:t>for.--</w:t>
            </w:r>
            <w:proofErr w:type="gramEnd"/>
            <w:r>
              <w:rPr>
                <w:spacing w:val="-13"/>
              </w:rPr>
              <w:t xml:space="preserve">Limits </w:t>
            </w:r>
            <w:r>
              <w:rPr>
                <w:spacing w:val="-8"/>
              </w:rPr>
              <w:t xml:space="preserve">may </w:t>
            </w:r>
            <w:r>
              <w:rPr>
                <w:spacing w:val="-13"/>
              </w:rPr>
              <w:t>apply</w:t>
            </w:r>
          </w:p>
        </w:tc>
      </w:tr>
      <w:tr w:rsidR="00BA051F" w14:paraId="7193CB2B" w14:textId="77777777">
        <w:trPr>
          <w:trHeight w:val="704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416399EA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25147B5A" w14:textId="77777777" w:rsidR="00BA051F" w:rsidRDefault="00BA051F">
            <w:pPr>
              <w:pStyle w:val="TableParagraph"/>
              <w:kinsoku w:val="0"/>
              <w:overflowPunct w:val="0"/>
              <w:spacing w:before="1"/>
              <w:rPr>
                <w:sz w:val="23"/>
                <w:szCs w:val="23"/>
              </w:rPr>
            </w:pPr>
          </w:p>
          <w:p w14:paraId="1DCD0144" w14:textId="77777777" w:rsidR="00BA051F" w:rsidRDefault="00BA051F">
            <w:pPr>
              <w:pStyle w:val="TableParagraph"/>
              <w:kinsoku w:val="0"/>
              <w:overflowPunct w:val="0"/>
              <w:ind w:left="118"/>
              <w:rPr>
                <w:b/>
                <w:bCs/>
              </w:rPr>
            </w:pPr>
            <w:r>
              <w:rPr>
                <w:b/>
                <w:bCs/>
              </w:rPr>
              <w:t>If you have a test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CB651D0" w14:textId="77777777" w:rsidR="00BA051F" w:rsidRDefault="00BA051F">
            <w:pPr>
              <w:pStyle w:val="TableParagraph"/>
              <w:kinsoku w:val="0"/>
              <w:overflowPunct w:val="0"/>
              <w:spacing w:before="50" w:line="249" w:lineRule="auto"/>
              <w:ind w:left="174" w:right="201"/>
              <w:rPr>
                <w:spacing w:val="-13"/>
              </w:rPr>
            </w:pPr>
            <w:r>
              <w:rPr>
                <w:spacing w:val="-12"/>
                <w:u w:val="single" w:color="000000"/>
              </w:rPr>
              <w:t xml:space="preserve">Diagnostic </w:t>
            </w:r>
            <w:r>
              <w:rPr>
                <w:spacing w:val="-10"/>
                <w:u w:val="single" w:color="000000"/>
              </w:rPr>
              <w:t>test</w:t>
            </w:r>
            <w:r>
              <w:rPr>
                <w:spacing w:val="-10"/>
              </w:rPr>
              <w:t xml:space="preserve"> </w:t>
            </w:r>
            <w:r>
              <w:rPr>
                <w:spacing w:val="-13"/>
              </w:rPr>
              <w:t xml:space="preserve">(x-ray, </w:t>
            </w:r>
            <w:r>
              <w:rPr>
                <w:spacing w:val="-16"/>
              </w:rPr>
              <w:t xml:space="preserve">blood </w:t>
            </w:r>
            <w:r>
              <w:rPr>
                <w:spacing w:val="-13"/>
              </w:rPr>
              <w:t>work)</w:t>
            </w:r>
          </w:p>
        </w:tc>
        <w:tc>
          <w:tcPr>
            <w:tcW w:w="363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96D76AC" w14:textId="77777777" w:rsidR="00BA051F" w:rsidRDefault="00BA051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76E83B8" w14:textId="77777777" w:rsidR="00BA051F" w:rsidRDefault="00BA051F">
            <w:pPr>
              <w:pStyle w:val="TableParagraph"/>
              <w:kinsoku w:val="0"/>
              <w:overflowPunct w:val="0"/>
              <w:spacing w:before="194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45BFFE83" w14:textId="77777777" w:rsidR="00BA051F" w:rsidRDefault="00BA051F">
            <w:pPr>
              <w:pStyle w:val="TableParagraph"/>
              <w:kinsoku w:val="0"/>
              <w:overflowPunct w:val="0"/>
              <w:spacing w:before="194"/>
              <w:ind w:left="173"/>
            </w:pPr>
            <w:r>
              <w:t>None</w:t>
            </w:r>
          </w:p>
        </w:tc>
      </w:tr>
      <w:tr w:rsidR="00BA051F" w14:paraId="7719E010" w14:textId="77777777">
        <w:trPr>
          <w:trHeight w:val="704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4DE619D2" w14:textId="77777777" w:rsidR="00BA051F" w:rsidRDefault="00BA051F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0F796808" w14:textId="77777777" w:rsidR="00BA051F" w:rsidRDefault="00BA051F">
            <w:pPr>
              <w:pStyle w:val="TableParagraph"/>
              <w:kinsoku w:val="0"/>
              <w:overflowPunct w:val="0"/>
              <w:spacing w:before="40" w:line="249" w:lineRule="auto"/>
              <w:ind w:left="174" w:right="469"/>
              <w:rPr>
                <w:spacing w:val="-12"/>
              </w:rPr>
            </w:pPr>
            <w:r>
              <w:rPr>
                <w:spacing w:val="-12"/>
              </w:rPr>
              <w:t xml:space="preserve">Imaging </w:t>
            </w:r>
            <w:r>
              <w:rPr>
                <w:spacing w:val="-11"/>
              </w:rPr>
              <w:t xml:space="preserve">(CT/PET </w:t>
            </w:r>
            <w:r>
              <w:rPr>
                <w:spacing w:val="-15"/>
              </w:rPr>
              <w:t xml:space="preserve">scans, </w:t>
            </w:r>
            <w:r>
              <w:rPr>
                <w:spacing w:val="-12"/>
              </w:rPr>
              <w:t>MRIs)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3F98AD1C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5F35D978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2FE4C9AE" w14:textId="77777777" w:rsidR="00BA051F" w:rsidRDefault="00BA051F">
            <w:pPr>
              <w:pStyle w:val="TableParagraph"/>
              <w:kinsoku w:val="0"/>
              <w:overflowPunct w:val="0"/>
              <w:spacing w:before="40"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E20157" w14:paraId="0F88DDE1" w14:textId="77777777" w:rsidTr="00E20157">
        <w:trPr>
          <w:trHeight w:val="693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right w:val="single" w:sz="8" w:space="0" w:color="ACAFD9"/>
            </w:tcBorders>
            <w:shd w:val="clear" w:color="auto" w:fill="D0E8FB"/>
          </w:tcPr>
          <w:p w14:paraId="36B5CD6F" w14:textId="77777777" w:rsidR="00E20157" w:rsidRDefault="00E20157" w:rsidP="00E20157">
            <w:pPr>
              <w:pStyle w:val="TableParagraph"/>
              <w:kinsoku w:val="0"/>
              <w:overflowPunct w:val="0"/>
              <w:spacing w:line="257" w:lineRule="exact"/>
              <w:ind w:left="118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need drugs </w:t>
            </w:r>
            <w:r>
              <w:rPr>
                <w:b/>
                <w:bCs/>
                <w:spacing w:val="-10"/>
              </w:rPr>
              <w:t>to</w:t>
            </w:r>
          </w:p>
          <w:p w14:paraId="7796EC78" w14:textId="77777777" w:rsidR="00E20157" w:rsidRDefault="00E20157" w:rsidP="00E20157">
            <w:pPr>
              <w:pStyle w:val="TableParagraph"/>
              <w:kinsoku w:val="0"/>
              <w:overflowPunct w:val="0"/>
              <w:spacing w:before="12"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8"/>
              </w:rPr>
              <w:t xml:space="preserve">treat </w:t>
            </w:r>
            <w:r>
              <w:rPr>
                <w:b/>
                <w:bCs/>
                <w:spacing w:val="-9"/>
              </w:rPr>
              <w:t xml:space="preserve">your </w:t>
            </w:r>
            <w:r>
              <w:rPr>
                <w:b/>
                <w:bCs/>
                <w:spacing w:val="-10"/>
              </w:rPr>
              <w:t xml:space="preserve">illness </w:t>
            </w:r>
            <w:r>
              <w:rPr>
                <w:b/>
                <w:bCs/>
                <w:spacing w:val="-11"/>
              </w:rPr>
              <w:t>or condition</w:t>
            </w:r>
          </w:p>
          <w:p w14:paraId="73FAACEE" w14:textId="77777777" w:rsidR="00E20157" w:rsidRDefault="00E20157" w:rsidP="00E20157">
            <w:pPr>
              <w:pStyle w:val="TableParagraph"/>
              <w:kinsoku w:val="0"/>
              <w:overflowPunct w:val="0"/>
              <w:spacing w:before="2"/>
              <w:rPr>
                <w:sz w:val="25"/>
                <w:szCs w:val="25"/>
              </w:rPr>
            </w:pPr>
          </w:p>
          <w:p w14:paraId="7BCA62DD" w14:textId="30EC0BCC" w:rsidR="00E20157" w:rsidRDefault="00E20157" w:rsidP="00E20157">
            <w:pPr>
              <w:pStyle w:val="TableParagraph"/>
              <w:kinsoku w:val="0"/>
              <w:overflowPunct w:val="0"/>
              <w:rPr>
                <w:b/>
                <w:bCs/>
                <w:spacing w:val="-14"/>
              </w:rPr>
            </w:pPr>
            <w:r>
              <w:rPr>
                <w:spacing w:val="-9"/>
              </w:rPr>
              <w:t xml:space="preserve">More </w:t>
            </w:r>
            <w:r>
              <w:rPr>
                <w:spacing w:val="-12"/>
              </w:rPr>
              <w:t xml:space="preserve">information </w:t>
            </w:r>
            <w:r>
              <w:rPr>
                <w:spacing w:val="-13"/>
              </w:rPr>
              <w:t xml:space="preserve">about </w:t>
            </w:r>
            <w:r>
              <w:rPr>
                <w:b/>
                <w:bCs/>
                <w:spacing w:val="-12"/>
                <w:u w:val="single" w:color="000000"/>
              </w:rPr>
              <w:t xml:space="preserve">prescription </w:t>
            </w:r>
            <w:r>
              <w:rPr>
                <w:b/>
                <w:bCs/>
                <w:spacing w:val="-13"/>
                <w:u w:val="single" w:color="000000"/>
              </w:rPr>
              <w:t>drug</w:t>
            </w:r>
            <w:r>
              <w:rPr>
                <w:b/>
                <w:bCs/>
                <w:spacing w:val="-13"/>
              </w:rPr>
              <w:t xml:space="preserve"> </w:t>
            </w:r>
            <w:r>
              <w:rPr>
                <w:b/>
                <w:bCs/>
                <w:spacing w:val="-12"/>
                <w:u w:val="single" w:color="000000"/>
              </w:rPr>
              <w:t>coverage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spacing w:val="-7"/>
              </w:rPr>
              <w:t xml:space="preserve">is </w:t>
            </w:r>
            <w:r>
              <w:rPr>
                <w:spacing w:val="-12"/>
              </w:rPr>
              <w:t xml:space="preserve">available </w:t>
            </w:r>
            <w:r>
              <w:rPr>
                <w:spacing w:val="-13"/>
              </w:rPr>
              <w:t xml:space="preserve">at </w:t>
            </w:r>
            <w:hyperlink r:id="rId19" w:history="1">
              <w:r w:rsidR="00205E29">
                <w:rPr>
                  <w:rStyle w:val="Hyperlink"/>
                  <w:rFonts w:cs="Arial"/>
                  <w:b/>
                  <w:bCs/>
                  <w:spacing w:val="-14"/>
                </w:rPr>
                <w:t>www.OptumRx.com</w:t>
              </w:r>
            </w:hyperlink>
          </w:p>
          <w:p w14:paraId="72C911AE" w14:textId="178AAF36" w:rsidR="00205E29" w:rsidRDefault="00205E29" w:rsidP="00E20157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6B83DB8" w14:textId="77777777" w:rsidR="00E20157" w:rsidRDefault="00E20157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t>Tier 1 Drugs</w:t>
            </w:r>
          </w:p>
        </w:tc>
        <w:tc>
          <w:tcPr>
            <w:tcW w:w="363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52478EA" w14:textId="77777777" w:rsidR="00E20157" w:rsidRDefault="00E20157">
            <w:pPr>
              <w:pStyle w:val="TableParagraph"/>
              <w:kinsoku w:val="0"/>
              <w:overflowPunct w:val="0"/>
              <w:spacing w:before="5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33F5DE8" w14:textId="77777777" w:rsidR="00E20157" w:rsidRDefault="00E20157">
            <w:pPr>
              <w:pStyle w:val="TableParagraph"/>
              <w:kinsoku w:val="0"/>
              <w:overflowPunct w:val="0"/>
              <w:spacing w:before="50"/>
              <w:ind w:left="164"/>
            </w:pPr>
            <w:r>
              <w:t>Not Covered</w:t>
            </w:r>
          </w:p>
        </w:tc>
        <w:tc>
          <w:tcPr>
            <w:tcW w:w="3951" w:type="dxa"/>
            <w:vMerge w:val="restart"/>
            <w:tcBorders>
              <w:top w:val="single" w:sz="18" w:space="0" w:color="ACAFD9"/>
              <w:left w:val="single" w:sz="8" w:space="0" w:color="ACAFD9"/>
              <w:bottom w:val="none" w:sz="6" w:space="0" w:color="auto"/>
              <w:right w:val="single" w:sz="8" w:space="0" w:color="ACAFD9"/>
            </w:tcBorders>
            <w:shd w:val="clear" w:color="auto" w:fill="EFF9FF"/>
          </w:tcPr>
          <w:p w14:paraId="11027044" w14:textId="77777777" w:rsidR="00E20157" w:rsidRDefault="00E20157">
            <w:pPr>
              <w:pStyle w:val="TableParagraph"/>
              <w:kinsoku w:val="0"/>
              <w:overflowPunct w:val="0"/>
              <w:spacing w:before="178" w:line="249" w:lineRule="auto"/>
              <w:ind w:left="173" w:right="296"/>
              <w:rPr>
                <w:spacing w:val="-11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1"/>
              </w:rPr>
              <w:t xml:space="preserve">covered </w:t>
            </w:r>
          </w:p>
          <w:p w14:paraId="25999228" w14:textId="356CAA3C" w:rsidR="00E20157" w:rsidRDefault="00E20157">
            <w:pPr>
              <w:pStyle w:val="TableParagraph"/>
              <w:kinsoku w:val="0"/>
              <w:overflowPunct w:val="0"/>
              <w:spacing w:before="178" w:line="249" w:lineRule="auto"/>
              <w:ind w:left="173" w:right="296"/>
              <w:rPr>
                <w:spacing w:val="-12"/>
              </w:rPr>
            </w:pPr>
          </w:p>
        </w:tc>
      </w:tr>
      <w:tr w:rsidR="00E20157" w14:paraId="5E9C4A41" w14:textId="77777777" w:rsidTr="00E20157">
        <w:trPr>
          <w:trHeight w:val="520"/>
        </w:trPr>
        <w:tc>
          <w:tcPr>
            <w:tcW w:w="2419" w:type="dxa"/>
            <w:vMerge/>
            <w:tcBorders>
              <w:left w:val="single" w:sz="12" w:space="0" w:color="ACAFD9"/>
              <w:right w:val="single" w:sz="8" w:space="0" w:color="ACAFD9"/>
            </w:tcBorders>
            <w:shd w:val="clear" w:color="auto" w:fill="D0E8FB"/>
          </w:tcPr>
          <w:p w14:paraId="10B4AFF2" w14:textId="77777777" w:rsidR="00E20157" w:rsidRDefault="00E2015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ECE9B05" w14:textId="77777777" w:rsidR="00E20157" w:rsidRDefault="00E20157">
            <w:pPr>
              <w:pStyle w:val="TableParagraph"/>
              <w:kinsoku w:val="0"/>
              <w:overflowPunct w:val="0"/>
              <w:spacing w:before="53"/>
              <w:ind w:left="174"/>
            </w:pPr>
            <w:r>
              <w:t>Tier 2 Drugs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571E134A" w14:textId="77777777" w:rsidR="00E20157" w:rsidRDefault="00E20157">
            <w:pPr>
              <w:pStyle w:val="TableParagraph"/>
              <w:kinsoku w:val="0"/>
              <w:overflowPunct w:val="0"/>
              <w:spacing w:before="53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7D6DD1E" w14:textId="77777777" w:rsidR="00E20157" w:rsidRDefault="00E20157">
            <w:pPr>
              <w:pStyle w:val="TableParagraph"/>
              <w:kinsoku w:val="0"/>
              <w:overflowPunct w:val="0"/>
              <w:spacing w:before="53"/>
              <w:ind w:left="164"/>
            </w:pPr>
            <w:r>
              <w:t>Not Covered</w:t>
            </w:r>
          </w:p>
        </w:tc>
        <w:tc>
          <w:tcPr>
            <w:tcW w:w="3951" w:type="dxa"/>
            <w:vMerge/>
            <w:tcBorders>
              <w:top w:val="nil"/>
              <w:left w:val="single" w:sz="8" w:space="0" w:color="ACAFD9"/>
              <w:bottom w:val="nil"/>
              <w:right w:val="single" w:sz="8" w:space="0" w:color="ACAFD9"/>
            </w:tcBorders>
            <w:shd w:val="clear" w:color="auto" w:fill="EFF9FF"/>
          </w:tcPr>
          <w:p w14:paraId="48ED9C91" w14:textId="77777777" w:rsidR="00E20157" w:rsidRDefault="00E2015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</w:tr>
      <w:tr w:rsidR="00E20157" w14:paraId="129E2938" w14:textId="77777777" w:rsidTr="00E20157">
        <w:trPr>
          <w:trHeight w:val="700"/>
        </w:trPr>
        <w:tc>
          <w:tcPr>
            <w:tcW w:w="2419" w:type="dxa"/>
            <w:vMerge/>
            <w:tcBorders>
              <w:left w:val="single" w:sz="12" w:space="0" w:color="ACAFD9"/>
              <w:right w:val="single" w:sz="8" w:space="0" w:color="ACAFD9"/>
            </w:tcBorders>
            <w:shd w:val="clear" w:color="auto" w:fill="D0E8FB"/>
          </w:tcPr>
          <w:p w14:paraId="2CD988D0" w14:textId="77777777" w:rsidR="00E20157" w:rsidRDefault="00E2015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0626E4D" w14:textId="77777777" w:rsidR="00E20157" w:rsidRDefault="00E20157">
            <w:pPr>
              <w:pStyle w:val="TableParagraph"/>
              <w:kinsoku w:val="0"/>
              <w:overflowPunct w:val="0"/>
              <w:spacing w:before="53"/>
              <w:ind w:left="174"/>
            </w:pPr>
            <w:r>
              <w:t>Tier 3 Drugs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B2E588A" w14:textId="77777777" w:rsidR="00E20157" w:rsidRDefault="00E20157">
            <w:pPr>
              <w:pStyle w:val="TableParagraph"/>
              <w:kinsoku w:val="0"/>
              <w:overflowPunct w:val="0"/>
              <w:spacing w:before="53"/>
              <w:ind w:left="174"/>
            </w:pPr>
            <w:r>
              <w:t xml:space="preserve">30% </w:t>
            </w:r>
            <w:r>
              <w:rPr>
                <w:u w:val="single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C07746F" w14:textId="77777777" w:rsidR="00E20157" w:rsidRDefault="00E20157">
            <w:pPr>
              <w:pStyle w:val="TableParagraph"/>
              <w:kinsoku w:val="0"/>
              <w:overflowPunct w:val="0"/>
              <w:spacing w:before="53"/>
              <w:ind w:left="164"/>
            </w:pPr>
            <w:r>
              <w:t>Not Covered</w:t>
            </w:r>
          </w:p>
        </w:tc>
        <w:tc>
          <w:tcPr>
            <w:tcW w:w="3951" w:type="dxa"/>
            <w:tcBorders>
              <w:top w:val="nil"/>
              <w:left w:val="single" w:sz="8" w:space="0" w:color="ACAFD9"/>
              <w:bottom w:val="nil"/>
              <w:right w:val="single" w:sz="8" w:space="0" w:color="ACAFD9"/>
            </w:tcBorders>
            <w:shd w:val="clear" w:color="auto" w:fill="EFF9FF"/>
          </w:tcPr>
          <w:p w14:paraId="550A990B" w14:textId="77777777" w:rsidR="00E20157" w:rsidRDefault="00E2015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</w:tr>
      <w:tr w:rsidR="00E20157" w14:paraId="0F6B1B29" w14:textId="77777777" w:rsidTr="00E20157">
        <w:trPr>
          <w:trHeight w:val="700"/>
        </w:trPr>
        <w:tc>
          <w:tcPr>
            <w:tcW w:w="2419" w:type="dxa"/>
            <w:vMerge/>
            <w:tcBorders>
              <w:left w:val="single" w:sz="12" w:space="0" w:color="ACAFD9"/>
              <w:bottom w:val="none" w:sz="6" w:space="0" w:color="auto"/>
              <w:right w:val="single" w:sz="8" w:space="0" w:color="ACAFD9"/>
            </w:tcBorders>
            <w:shd w:val="clear" w:color="auto" w:fill="D0E8FB"/>
          </w:tcPr>
          <w:p w14:paraId="58A0043C" w14:textId="77777777" w:rsidR="00E20157" w:rsidRDefault="00E2015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DCF6929" w14:textId="77777777" w:rsidR="00E20157" w:rsidRDefault="00E20157">
            <w:pPr>
              <w:pStyle w:val="TableParagraph"/>
              <w:kinsoku w:val="0"/>
              <w:overflowPunct w:val="0"/>
              <w:spacing w:before="53"/>
              <w:ind w:left="174"/>
            </w:pPr>
            <w:r>
              <w:t>Tier 4 Drugs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9020AEE" w14:textId="77777777" w:rsidR="00E20157" w:rsidRDefault="00E20157">
            <w:pPr>
              <w:pStyle w:val="TableParagraph"/>
              <w:kinsoku w:val="0"/>
              <w:overflowPunct w:val="0"/>
              <w:spacing w:before="53"/>
              <w:ind w:left="174"/>
            </w:pPr>
            <w:r>
              <w:t xml:space="preserve">30% </w:t>
            </w:r>
            <w:r>
              <w:rPr>
                <w:u w:val="single"/>
              </w:rPr>
              <w:t>coinsurance</w:t>
            </w:r>
          </w:p>
        </w:tc>
        <w:tc>
          <w:tcPr>
            <w:tcW w:w="210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E6A3FC7" w14:textId="77777777" w:rsidR="00E20157" w:rsidRDefault="00E20157">
            <w:pPr>
              <w:pStyle w:val="TableParagraph"/>
              <w:kinsoku w:val="0"/>
              <w:overflowPunct w:val="0"/>
              <w:spacing w:before="53"/>
              <w:ind w:left="164"/>
            </w:pPr>
            <w:r>
              <w:t>Not Covered</w:t>
            </w:r>
          </w:p>
        </w:tc>
        <w:tc>
          <w:tcPr>
            <w:tcW w:w="3951" w:type="dxa"/>
            <w:tcBorders>
              <w:top w:val="nil"/>
              <w:left w:val="single" w:sz="8" w:space="0" w:color="ACAFD9"/>
              <w:bottom w:val="none" w:sz="6" w:space="0" w:color="auto"/>
              <w:right w:val="single" w:sz="8" w:space="0" w:color="ACAFD9"/>
            </w:tcBorders>
            <w:shd w:val="clear" w:color="auto" w:fill="EFF9FF"/>
          </w:tcPr>
          <w:p w14:paraId="1D1D7DAD" w14:textId="77777777" w:rsidR="00E20157" w:rsidRDefault="00E20157">
            <w:pPr>
              <w:pStyle w:val="BodyText"/>
              <w:kinsoku w:val="0"/>
              <w:overflowPunct w:val="0"/>
              <w:spacing w:before="4"/>
              <w:rPr>
                <w:sz w:val="2"/>
                <w:szCs w:val="2"/>
              </w:rPr>
            </w:pPr>
          </w:p>
        </w:tc>
      </w:tr>
    </w:tbl>
    <w:p w14:paraId="1AFDA80C" w14:textId="77777777" w:rsidR="00BA051F" w:rsidRDefault="00BA051F">
      <w:pPr>
        <w:rPr>
          <w:sz w:val="8"/>
          <w:szCs w:val="8"/>
        </w:rPr>
        <w:sectPr w:rsidR="00BA051F">
          <w:footerReference w:type="default" r:id="rId20"/>
          <w:pgSz w:w="15840" w:h="12240" w:orient="landscape"/>
          <w:pgMar w:top="360" w:right="200" w:bottom="560" w:left="200" w:header="0" w:footer="379" w:gutter="0"/>
          <w:pgNumType w:start="2"/>
          <w:cols w:space="720"/>
          <w:noEndnote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3024"/>
        <w:gridCol w:w="3639"/>
        <w:gridCol w:w="2117"/>
        <w:gridCol w:w="3941"/>
      </w:tblGrid>
      <w:tr w:rsidR="00BA051F" w14:paraId="675AAD3D" w14:textId="77777777">
        <w:trPr>
          <w:trHeight w:val="608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10249806" w14:textId="77777777" w:rsidR="00BA051F" w:rsidRDefault="00BA051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66E8D27A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523" w:right="511" w:firstLine="224"/>
              <w:rPr>
                <w:color w:val="FFFFFF"/>
                <w:spacing w:val="-16"/>
              </w:rPr>
            </w:pPr>
            <w:r>
              <w:rPr>
                <w:color w:val="FFFFFF"/>
                <w:spacing w:val="-13"/>
              </w:rPr>
              <w:t xml:space="preserve">Common </w:t>
            </w:r>
            <w:r>
              <w:rPr>
                <w:color w:val="FFFFFF"/>
                <w:spacing w:val="-11"/>
              </w:rPr>
              <w:t xml:space="preserve">Medical </w:t>
            </w:r>
            <w:r>
              <w:rPr>
                <w:color w:val="FFFFFF"/>
                <w:spacing w:val="-16"/>
              </w:rPr>
              <w:t>Event</w:t>
            </w:r>
          </w:p>
        </w:tc>
        <w:tc>
          <w:tcPr>
            <w:tcW w:w="3024" w:type="dxa"/>
            <w:vMerge w:val="restart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0CDF8A49" w14:textId="77777777" w:rsidR="00BA051F" w:rsidRDefault="00BA051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76C8BE93" w14:textId="77777777" w:rsidR="00BA051F" w:rsidRDefault="00BA051F">
            <w:pPr>
              <w:pStyle w:val="TableParagraph"/>
              <w:kinsoku w:val="0"/>
              <w:overflowPunct w:val="0"/>
              <w:ind w:left="356"/>
              <w:rPr>
                <w:color w:val="FFFFFF"/>
              </w:rPr>
            </w:pPr>
            <w:r>
              <w:rPr>
                <w:color w:val="FFFFFF"/>
              </w:rPr>
              <w:t>Services You May Need</w:t>
            </w:r>
          </w:p>
        </w:tc>
        <w:tc>
          <w:tcPr>
            <w:tcW w:w="5756" w:type="dxa"/>
            <w:gridSpan w:val="2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0E44061D" w14:textId="77777777" w:rsidR="00BA051F" w:rsidRDefault="00BA051F">
            <w:pPr>
              <w:pStyle w:val="TableParagraph"/>
              <w:kinsoku w:val="0"/>
              <w:overflowPunct w:val="0"/>
              <w:spacing w:before="53"/>
              <w:ind w:left="1853" w:right="1855"/>
              <w:jc w:val="center"/>
              <w:rPr>
                <w:color w:val="FFFFFF"/>
              </w:rPr>
            </w:pPr>
            <w:r>
              <w:rPr>
                <w:color w:val="FFFFFF"/>
              </w:rPr>
              <w:t>What You Will Pay</w:t>
            </w:r>
          </w:p>
        </w:tc>
        <w:tc>
          <w:tcPr>
            <w:tcW w:w="3941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62AB51FC" w14:textId="77777777" w:rsidR="00BA051F" w:rsidRDefault="00BA051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61752D60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633" w:right="204" w:firstLine="93"/>
              <w:rPr>
                <w:color w:val="FFFFFF"/>
                <w:spacing w:val="-13"/>
              </w:rPr>
            </w:pPr>
            <w:r>
              <w:rPr>
                <w:color w:val="FFFFFF"/>
                <w:spacing w:val="-12"/>
              </w:rPr>
              <w:t xml:space="preserve">Limitations, Exceptions, </w:t>
            </w:r>
            <w:r>
              <w:rPr>
                <w:color w:val="FFFFFF"/>
              </w:rPr>
              <w:t xml:space="preserve">&amp; </w:t>
            </w:r>
            <w:r>
              <w:rPr>
                <w:color w:val="FFFFFF"/>
                <w:spacing w:val="-11"/>
              </w:rPr>
              <w:t xml:space="preserve">Other </w:t>
            </w:r>
            <w:r>
              <w:rPr>
                <w:color w:val="FFFFFF"/>
                <w:spacing w:val="-12"/>
              </w:rPr>
              <w:t xml:space="preserve">Important </w:t>
            </w:r>
            <w:r>
              <w:rPr>
                <w:color w:val="FFFFFF"/>
                <w:spacing w:val="-13"/>
              </w:rPr>
              <w:t>Information</w:t>
            </w:r>
          </w:p>
        </w:tc>
      </w:tr>
      <w:tr w:rsidR="00BA051F" w14:paraId="73E6312E" w14:textId="77777777">
        <w:trPr>
          <w:trHeight w:val="115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1CB4F68C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65631639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25587FD8" w14:textId="77777777" w:rsidR="00BA051F" w:rsidRDefault="00BA051F">
            <w:pPr>
              <w:pStyle w:val="TableParagraph"/>
              <w:kinsoku w:val="0"/>
              <w:overflowPunct w:val="0"/>
              <w:spacing w:line="257" w:lineRule="exact"/>
              <w:ind w:left="599" w:right="563"/>
              <w:jc w:val="center"/>
              <w:rPr>
                <w:color w:val="FFFFFF"/>
              </w:rPr>
            </w:pPr>
            <w:r>
              <w:rPr>
                <w:color w:val="FFFFFF"/>
              </w:rPr>
              <w:t>Network Provider</w:t>
            </w:r>
          </w:p>
          <w:p w14:paraId="4F2D53F7" w14:textId="77777777" w:rsidR="00BA051F" w:rsidRDefault="00BA051F">
            <w:pPr>
              <w:pStyle w:val="TableParagraph"/>
              <w:kinsoku w:val="0"/>
              <w:overflowPunct w:val="0"/>
              <w:spacing w:before="12"/>
              <w:ind w:left="600" w:right="563"/>
              <w:jc w:val="center"/>
              <w:rPr>
                <w:color w:val="FFFFFF"/>
              </w:rPr>
            </w:pPr>
            <w:r>
              <w:rPr>
                <w:color w:val="FFFFFF"/>
              </w:rPr>
              <w:t>(You will pay the least)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18FB040C" w14:textId="77777777" w:rsidR="00BA051F" w:rsidRDefault="00BA051F">
            <w:pPr>
              <w:pStyle w:val="TableParagraph"/>
              <w:kinsoku w:val="0"/>
              <w:overflowPunct w:val="0"/>
              <w:spacing w:line="257" w:lineRule="exact"/>
              <w:ind w:left="205" w:right="203"/>
              <w:jc w:val="center"/>
              <w:rPr>
                <w:color w:val="FFFFFF"/>
              </w:rPr>
            </w:pPr>
            <w:r>
              <w:rPr>
                <w:color w:val="FFFFFF"/>
              </w:rPr>
              <w:t>Out-of-Network</w:t>
            </w:r>
          </w:p>
          <w:p w14:paraId="70D7079D" w14:textId="77777777" w:rsidR="00BA051F" w:rsidRDefault="00BA051F">
            <w:pPr>
              <w:pStyle w:val="TableParagraph"/>
              <w:kinsoku w:val="0"/>
              <w:overflowPunct w:val="0"/>
              <w:spacing w:before="12" w:line="249" w:lineRule="auto"/>
              <w:ind w:left="471" w:right="441" w:hanging="2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3"/>
              </w:rPr>
              <w:t xml:space="preserve">Provider </w:t>
            </w:r>
            <w:r>
              <w:rPr>
                <w:color w:val="FFFFFF"/>
                <w:spacing w:val="-15"/>
              </w:rPr>
              <w:t xml:space="preserve">(You </w:t>
            </w:r>
            <w:r>
              <w:rPr>
                <w:color w:val="FFFFFF"/>
                <w:spacing w:val="-10"/>
              </w:rPr>
              <w:t>will</w:t>
            </w:r>
            <w:r>
              <w:rPr>
                <w:color w:val="FFFFFF"/>
                <w:spacing w:val="-34"/>
              </w:rPr>
              <w:t xml:space="preserve"> </w:t>
            </w:r>
            <w:r>
              <w:rPr>
                <w:color w:val="FFFFFF"/>
                <w:spacing w:val="-13"/>
              </w:rPr>
              <w:t xml:space="preserve">pay </w:t>
            </w:r>
            <w:r>
              <w:rPr>
                <w:color w:val="FFFFFF"/>
                <w:spacing w:val="-9"/>
              </w:rPr>
              <w:t>the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most)</w:t>
            </w:r>
          </w:p>
        </w:tc>
        <w:tc>
          <w:tcPr>
            <w:tcW w:w="3941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044C0847" w14:textId="77777777" w:rsidR="00BA051F" w:rsidRDefault="00BA051F">
            <w:pPr>
              <w:rPr>
                <w:sz w:val="2"/>
                <w:szCs w:val="2"/>
              </w:rPr>
            </w:pPr>
          </w:p>
        </w:tc>
      </w:tr>
      <w:tr w:rsidR="00BA051F" w14:paraId="78699B39" w14:textId="77777777">
        <w:trPr>
          <w:trHeight w:val="705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60F9A40D" w14:textId="77777777" w:rsidR="00BA051F" w:rsidRDefault="00BA051F">
            <w:pPr>
              <w:pStyle w:val="TableParagraph"/>
              <w:kinsoku w:val="0"/>
              <w:overflowPunct w:val="0"/>
            </w:pPr>
          </w:p>
          <w:p w14:paraId="641767C1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118" w:right="-20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have </w:t>
            </w:r>
            <w:r>
              <w:rPr>
                <w:b/>
                <w:bCs/>
                <w:spacing w:val="-11"/>
              </w:rPr>
              <w:t>outpatient surgery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70F43991" w14:textId="77777777" w:rsidR="00BA051F" w:rsidRDefault="00BA051F">
            <w:pPr>
              <w:pStyle w:val="TableParagraph"/>
              <w:kinsoku w:val="0"/>
              <w:overflowPunct w:val="0"/>
              <w:spacing w:before="50" w:line="249" w:lineRule="auto"/>
              <w:ind w:left="174"/>
              <w:rPr>
                <w:spacing w:val="-12"/>
              </w:rPr>
            </w:pPr>
            <w:r>
              <w:rPr>
                <w:spacing w:val="-12"/>
              </w:rPr>
              <w:t xml:space="preserve">Facility </w:t>
            </w:r>
            <w:r>
              <w:rPr>
                <w:spacing w:val="-9"/>
              </w:rPr>
              <w:t xml:space="preserve">fee </w:t>
            </w:r>
            <w:r>
              <w:rPr>
                <w:spacing w:val="-10"/>
              </w:rPr>
              <w:t xml:space="preserve">(e.g., </w:t>
            </w:r>
            <w:r>
              <w:rPr>
                <w:spacing w:val="-13"/>
              </w:rPr>
              <w:t xml:space="preserve">ambulatory </w:t>
            </w:r>
            <w:r>
              <w:rPr>
                <w:spacing w:val="-11"/>
              </w:rPr>
              <w:t xml:space="preserve">surgery </w:t>
            </w:r>
            <w:r>
              <w:rPr>
                <w:spacing w:val="-12"/>
              </w:rPr>
              <w:t>center)</w:t>
            </w:r>
          </w:p>
        </w:tc>
        <w:tc>
          <w:tcPr>
            <w:tcW w:w="363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4516370" w14:textId="77777777" w:rsidR="00BA051F" w:rsidRDefault="00BA051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160B1F5" w14:textId="77777777" w:rsidR="00BA051F" w:rsidRDefault="00BA051F">
            <w:pPr>
              <w:pStyle w:val="TableParagraph"/>
              <w:kinsoku w:val="0"/>
              <w:overflowPunct w:val="0"/>
              <w:spacing w:before="194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4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597B78F" w14:textId="77777777" w:rsidR="00BA051F" w:rsidRDefault="00BA051F">
            <w:pPr>
              <w:pStyle w:val="TableParagraph"/>
              <w:kinsoku w:val="0"/>
              <w:overflowPunct w:val="0"/>
              <w:spacing w:before="194"/>
              <w:ind w:left="163"/>
            </w:pPr>
            <w:r>
              <w:t>None</w:t>
            </w:r>
          </w:p>
        </w:tc>
      </w:tr>
      <w:tr w:rsidR="00BA051F" w14:paraId="39D28B28" w14:textId="77777777">
        <w:trPr>
          <w:trHeight w:val="416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0674D558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B29395B" w14:textId="77777777" w:rsidR="00BA051F" w:rsidRDefault="00BA051F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>Physician/surgeon fees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078A2E3B" w14:textId="77777777" w:rsidR="00BA051F" w:rsidRDefault="00BA051F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5B1C3C90" w14:textId="77777777" w:rsidR="00BA051F" w:rsidRDefault="00BA051F">
            <w:pPr>
              <w:pStyle w:val="TableParagraph"/>
              <w:kinsoku w:val="0"/>
              <w:overflowPunct w:val="0"/>
              <w:spacing w:before="40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4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654C43D1" w14:textId="77777777" w:rsidR="00BA051F" w:rsidRDefault="00BA051F">
            <w:pPr>
              <w:pStyle w:val="TableParagraph"/>
              <w:kinsoku w:val="0"/>
              <w:overflowPunct w:val="0"/>
              <w:spacing w:before="40"/>
              <w:ind w:left="163"/>
            </w:pPr>
            <w:r>
              <w:t>None</w:t>
            </w:r>
          </w:p>
        </w:tc>
      </w:tr>
      <w:tr w:rsidR="00BA051F" w14:paraId="2B6B0AE0" w14:textId="77777777">
        <w:trPr>
          <w:trHeight w:val="548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5D315C64" w14:textId="77777777" w:rsidR="00BA051F" w:rsidRDefault="00BA051F">
            <w:pPr>
              <w:pStyle w:val="TableParagraph"/>
              <w:kinsoku w:val="0"/>
              <w:overflowPunct w:val="0"/>
              <w:spacing w:before="10"/>
              <w:rPr>
                <w:sz w:val="36"/>
                <w:szCs w:val="36"/>
              </w:rPr>
            </w:pPr>
          </w:p>
          <w:p w14:paraId="49B24085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118" w:right="285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11"/>
              </w:rPr>
              <w:t xml:space="preserve">need </w:t>
            </w:r>
            <w:r>
              <w:rPr>
                <w:b/>
                <w:bCs/>
                <w:spacing w:val="-10"/>
              </w:rPr>
              <w:t xml:space="preserve">immediate </w:t>
            </w:r>
            <w:r>
              <w:rPr>
                <w:b/>
                <w:bCs/>
                <w:spacing w:val="-11"/>
              </w:rPr>
              <w:t>medical attention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6620023" w14:textId="77777777" w:rsidR="00BA051F" w:rsidRDefault="00BA051F">
            <w:pPr>
              <w:pStyle w:val="TableParagraph"/>
              <w:kinsoku w:val="0"/>
              <w:overflowPunct w:val="0"/>
              <w:spacing w:before="116"/>
              <w:ind w:left="174"/>
            </w:pPr>
            <w:r>
              <w:rPr>
                <w:u w:val="single" w:color="000000"/>
              </w:rPr>
              <w:t>Emergency room care</w:t>
            </w:r>
          </w:p>
        </w:tc>
        <w:tc>
          <w:tcPr>
            <w:tcW w:w="363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8AC260B" w14:textId="77777777" w:rsidR="00BA051F" w:rsidRDefault="00BA051F">
            <w:pPr>
              <w:pStyle w:val="TableParagraph"/>
              <w:kinsoku w:val="0"/>
              <w:overflowPunct w:val="0"/>
              <w:spacing w:before="116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4F3C39FB" w14:textId="77777777" w:rsidR="00BA051F" w:rsidRDefault="00BA051F">
            <w:pPr>
              <w:pStyle w:val="TableParagraph"/>
              <w:kinsoku w:val="0"/>
              <w:overflowPunct w:val="0"/>
              <w:spacing w:before="116"/>
              <w:ind w:left="16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4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4891EAF" w14:textId="77777777" w:rsidR="00BA051F" w:rsidRDefault="00BA051F">
            <w:pPr>
              <w:pStyle w:val="TableParagraph"/>
              <w:kinsoku w:val="0"/>
              <w:overflowPunct w:val="0"/>
              <w:spacing w:before="116"/>
              <w:ind w:left="163"/>
            </w:pPr>
            <w:r>
              <w:t>None</w:t>
            </w:r>
          </w:p>
        </w:tc>
      </w:tr>
      <w:tr w:rsidR="00BA051F" w14:paraId="5426D17A" w14:textId="77777777">
        <w:trPr>
          <w:trHeight w:val="695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448CEB0C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D22039F" w14:textId="77777777" w:rsidR="00BA051F" w:rsidRDefault="00BA051F">
            <w:pPr>
              <w:pStyle w:val="TableParagraph"/>
              <w:kinsoku w:val="0"/>
              <w:overflowPunct w:val="0"/>
              <w:spacing w:before="40" w:line="249" w:lineRule="auto"/>
              <w:ind w:left="174" w:right="920"/>
              <w:rPr>
                <w:spacing w:val="-13"/>
              </w:rPr>
            </w:pPr>
            <w:r>
              <w:rPr>
                <w:spacing w:val="-12"/>
                <w:u w:val="single" w:color="000000"/>
              </w:rPr>
              <w:t xml:space="preserve">Emergency </w:t>
            </w:r>
            <w:r>
              <w:rPr>
                <w:spacing w:val="-14"/>
                <w:u w:val="single" w:color="000000"/>
              </w:rPr>
              <w:t>medical</w:t>
            </w:r>
            <w:r>
              <w:rPr>
                <w:spacing w:val="-14"/>
              </w:rPr>
              <w:t xml:space="preserve"> </w:t>
            </w:r>
            <w:r>
              <w:rPr>
                <w:spacing w:val="-13"/>
                <w:u w:val="single" w:color="000000"/>
              </w:rPr>
              <w:t>transportation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CF1E9EA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7A79949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6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4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3B07935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63"/>
            </w:pPr>
            <w:r>
              <w:t>None</w:t>
            </w:r>
          </w:p>
        </w:tc>
      </w:tr>
      <w:tr w:rsidR="00BA051F" w14:paraId="25F451BD" w14:textId="77777777">
        <w:trPr>
          <w:trHeight w:val="417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703F0C76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3DCDEE39" w14:textId="77777777" w:rsidR="00BA051F" w:rsidRDefault="00BA051F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rPr>
                <w:u w:val="single" w:color="000000"/>
              </w:rPr>
              <w:t>Urgent care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2038D527" w14:textId="77777777" w:rsidR="00BA051F" w:rsidRDefault="00BA051F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3F5607D8" w14:textId="77777777" w:rsidR="00BA051F" w:rsidRDefault="00BA051F">
            <w:pPr>
              <w:pStyle w:val="TableParagraph"/>
              <w:kinsoku w:val="0"/>
              <w:overflowPunct w:val="0"/>
              <w:spacing w:before="40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4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6277B8AB" w14:textId="77777777" w:rsidR="00BA051F" w:rsidRDefault="00BA051F">
            <w:pPr>
              <w:pStyle w:val="TableParagraph"/>
              <w:kinsoku w:val="0"/>
              <w:overflowPunct w:val="0"/>
              <w:spacing w:before="40"/>
              <w:ind w:left="163"/>
            </w:pPr>
            <w:r>
              <w:t>None</w:t>
            </w:r>
          </w:p>
        </w:tc>
      </w:tr>
      <w:tr w:rsidR="00BA051F" w14:paraId="5C16C9D1" w14:textId="77777777">
        <w:trPr>
          <w:trHeight w:val="704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28F07C6E" w14:textId="77777777" w:rsidR="00BA051F" w:rsidRDefault="00BA051F">
            <w:pPr>
              <w:pStyle w:val="TableParagraph"/>
              <w:kinsoku w:val="0"/>
              <w:overflowPunct w:val="0"/>
            </w:pPr>
          </w:p>
          <w:p w14:paraId="2CE2475A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118" w:right="-2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have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11"/>
              </w:rPr>
              <w:t>hospital stay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FD814CB" w14:textId="77777777" w:rsidR="00BA051F" w:rsidRDefault="00BA051F">
            <w:pPr>
              <w:pStyle w:val="TableParagraph"/>
              <w:kinsoku w:val="0"/>
              <w:overflowPunct w:val="0"/>
              <w:spacing w:before="50" w:line="249" w:lineRule="auto"/>
              <w:ind w:left="174"/>
              <w:rPr>
                <w:spacing w:val="-12"/>
              </w:rPr>
            </w:pPr>
            <w:r>
              <w:rPr>
                <w:spacing w:val="-12"/>
              </w:rPr>
              <w:t xml:space="preserve">Facility </w:t>
            </w:r>
            <w:r>
              <w:rPr>
                <w:spacing w:val="-9"/>
              </w:rPr>
              <w:t xml:space="preserve">fee </w:t>
            </w:r>
            <w:r>
              <w:rPr>
                <w:spacing w:val="-10"/>
              </w:rPr>
              <w:t xml:space="preserve">(e.g., </w:t>
            </w:r>
            <w:r>
              <w:rPr>
                <w:spacing w:val="-13"/>
              </w:rPr>
              <w:t xml:space="preserve">hospital </w:t>
            </w:r>
            <w:r>
              <w:rPr>
                <w:spacing w:val="-12"/>
              </w:rPr>
              <w:t>room)</w:t>
            </w:r>
          </w:p>
        </w:tc>
        <w:tc>
          <w:tcPr>
            <w:tcW w:w="363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1FA2AC6E" w14:textId="77777777" w:rsidR="00BA051F" w:rsidRDefault="00BA051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EBDB507" w14:textId="77777777" w:rsidR="00BA051F" w:rsidRDefault="00BA051F">
            <w:pPr>
              <w:pStyle w:val="TableParagraph"/>
              <w:kinsoku w:val="0"/>
              <w:overflowPunct w:val="0"/>
              <w:spacing w:before="194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4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ED6A8CF" w14:textId="77777777" w:rsidR="00BA051F" w:rsidRDefault="00BA051F">
            <w:pPr>
              <w:pStyle w:val="TableParagraph"/>
              <w:kinsoku w:val="0"/>
              <w:overflowPunct w:val="0"/>
              <w:spacing w:before="50" w:line="249" w:lineRule="auto"/>
              <w:ind w:left="16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BA051F" w14:paraId="47A94C30" w14:textId="77777777">
        <w:trPr>
          <w:trHeight w:val="417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71492EBD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1F93045E" w14:textId="77777777" w:rsidR="00BA051F" w:rsidRDefault="00BA051F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>Physician/surgeon fees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661B5FCA" w14:textId="77777777" w:rsidR="00BA051F" w:rsidRDefault="00BA051F">
            <w:pPr>
              <w:pStyle w:val="TableParagraph"/>
              <w:kinsoku w:val="0"/>
              <w:overflowPunct w:val="0"/>
              <w:spacing w:before="4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4336B9D3" w14:textId="77777777" w:rsidR="00BA051F" w:rsidRDefault="00BA051F">
            <w:pPr>
              <w:pStyle w:val="TableParagraph"/>
              <w:kinsoku w:val="0"/>
              <w:overflowPunct w:val="0"/>
              <w:spacing w:before="40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4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2583ADA5" w14:textId="77777777" w:rsidR="00BA051F" w:rsidRDefault="00BA051F">
            <w:pPr>
              <w:pStyle w:val="TableParagraph"/>
              <w:kinsoku w:val="0"/>
              <w:overflowPunct w:val="0"/>
              <w:spacing w:before="40"/>
              <w:ind w:left="163"/>
            </w:pPr>
            <w:r>
              <w:t>None</w:t>
            </w:r>
          </w:p>
        </w:tc>
      </w:tr>
      <w:tr w:rsidR="00BA051F" w14:paraId="1366A497" w14:textId="77777777">
        <w:trPr>
          <w:trHeight w:val="704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44DC9E96" w14:textId="77777777" w:rsidR="00BA051F" w:rsidRDefault="00BA051F">
            <w:pPr>
              <w:pStyle w:val="TableParagraph"/>
              <w:kinsoku w:val="0"/>
              <w:overflowPunct w:val="0"/>
              <w:spacing w:before="132"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need </w:t>
            </w:r>
            <w:r>
              <w:rPr>
                <w:b/>
                <w:bCs/>
                <w:spacing w:val="-11"/>
              </w:rPr>
              <w:t xml:space="preserve">mental </w:t>
            </w:r>
            <w:r>
              <w:rPr>
                <w:b/>
                <w:bCs/>
                <w:spacing w:val="-10"/>
              </w:rPr>
              <w:t xml:space="preserve">health, </w:t>
            </w:r>
            <w:r>
              <w:rPr>
                <w:b/>
                <w:bCs/>
                <w:spacing w:val="-11"/>
              </w:rPr>
              <w:t xml:space="preserve">behavioral </w:t>
            </w:r>
            <w:r>
              <w:rPr>
                <w:b/>
                <w:bCs/>
                <w:spacing w:val="-10"/>
              </w:rPr>
              <w:t xml:space="preserve">health, </w:t>
            </w:r>
            <w:r>
              <w:rPr>
                <w:b/>
                <w:bCs/>
                <w:spacing w:val="-6"/>
              </w:rPr>
              <w:t xml:space="preserve">or </w:t>
            </w:r>
            <w:r>
              <w:rPr>
                <w:b/>
                <w:bCs/>
                <w:spacing w:val="-11"/>
              </w:rPr>
              <w:t xml:space="preserve">substance </w:t>
            </w:r>
            <w:r>
              <w:rPr>
                <w:b/>
                <w:bCs/>
                <w:spacing w:val="-9"/>
              </w:rPr>
              <w:t xml:space="preserve">abuse </w:t>
            </w:r>
            <w:r>
              <w:rPr>
                <w:b/>
                <w:bCs/>
                <w:spacing w:val="-11"/>
              </w:rPr>
              <w:t>services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5EBCAF77" w14:textId="77777777" w:rsidR="00BA051F" w:rsidRDefault="00BA051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>Outpatient services</w:t>
            </w:r>
          </w:p>
        </w:tc>
        <w:tc>
          <w:tcPr>
            <w:tcW w:w="363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7A4534F" w14:textId="77777777" w:rsidR="00BA051F" w:rsidRDefault="00BA051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61CA077" w14:textId="77777777" w:rsidR="00BA051F" w:rsidRDefault="00BA051F">
            <w:pPr>
              <w:pStyle w:val="TableParagraph"/>
              <w:kinsoku w:val="0"/>
              <w:overflowPunct w:val="0"/>
              <w:spacing w:before="194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4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5344D9DC" w14:textId="77777777" w:rsidR="00BA051F" w:rsidRDefault="00BA051F">
            <w:pPr>
              <w:pStyle w:val="TableParagraph"/>
              <w:kinsoku w:val="0"/>
              <w:overflowPunct w:val="0"/>
              <w:spacing w:before="50" w:line="249" w:lineRule="auto"/>
              <w:ind w:left="16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BA051F" w14:paraId="0E4CFCD0" w14:textId="77777777">
        <w:trPr>
          <w:trHeight w:val="705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63C4FC43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170E7427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>Inpatient services</w:t>
            </w:r>
          </w:p>
        </w:tc>
        <w:tc>
          <w:tcPr>
            <w:tcW w:w="363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208ABF88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05E28333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6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4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  <w:shd w:val="clear" w:color="auto" w:fill="EFF9FF"/>
          </w:tcPr>
          <w:p w14:paraId="5DCFF73E" w14:textId="77777777" w:rsidR="00BA051F" w:rsidRDefault="00BA051F">
            <w:pPr>
              <w:pStyle w:val="TableParagraph"/>
              <w:kinsoku w:val="0"/>
              <w:overflowPunct w:val="0"/>
              <w:spacing w:before="40" w:line="249" w:lineRule="auto"/>
              <w:ind w:left="16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</w:tbl>
    <w:p w14:paraId="3A8B71A2" w14:textId="77777777" w:rsidR="00BA051F" w:rsidRDefault="00BA051F">
      <w:pPr>
        <w:rPr>
          <w:sz w:val="8"/>
          <w:szCs w:val="8"/>
        </w:rPr>
        <w:sectPr w:rsidR="00BA051F">
          <w:pgSz w:w="15840" w:h="12240" w:orient="landscape"/>
          <w:pgMar w:top="360" w:right="200" w:bottom="560" w:left="200" w:header="0" w:footer="379" w:gutter="0"/>
          <w:cols w:space="720"/>
          <w:noEndnote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3024"/>
        <w:gridCol w:w="3629"/>
        <w:gridCol w:w="2117"/>
        <w:gridCol w:w="3951"/>
      </w:tblGrid>
      <w:tr w:rsidR="00BA051F" w14:paraId="2E7283EC" w14:textId="77777777">
        <w:trPr>
          <w:trHeight w:val="608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129324ED" w14:textId="77777777" w:rsidR="00BA051F" w:rsidRDefault="00BA051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31FC601B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523" w:right="511" w:firstLine="224"/>
              <w:rPr>
                <w:color w:val="FFFFFF"/>
                <w:spacing w:val="-16"/>
              </w:rPr>
            </w:pPr>
            <w:r>
              <w:rPr>
                <w:color w:val="FFFFFF"/>
                <w:spacing w:val="-13"/>
              </w:rPr>
              <w:t xml:space="preserve">Common </w:t>
            </w:r>
            <w:r>
              <w:rPr>
                <w:color w:val="FFFFFF"/>
                <w:spacing w:val="-11"/>
              </w:rPr>
              <w:t xml:space="preserve">Medical </w:t>
            </w:r>
            <w:r>
              <w:rPr>
                <w:color w:val="FFFFFF"/>
                <w:spacing w:val="-16"/>
              </w:rPr>
              <w:t>Event</w:t>
            </w:r>
          </w:p>
        </w:tc>
        <w:tc>
          <w:tcPr>
            <w:tcW w:w="3024" w:type="dxa"/>
            <w:vMerge w:val="restart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39FFB4A4" w14:textId="77777777" w:rsidR="00BA051F" w:rsidRDefault="00BA051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21C1C056" w14:textId="77777777" w:rsidR="00BA051F" w:rsidRDefault="00BA051F">
            <w:pPr>
              <w:pStyle w:val="TableParagraph"/>
              <w:kinsoku w:val="0"/>
              <w:overflowPunct w:val="0"/>
              <w:ind w:left="356"/>
              <w:rPr>
                <w:color w:val="FFFFFF"/>
              </w:rPr>
            </w:pPr>
            <w:r>
              <w:rPr>
                <w:color w:val="FFFFFF"/>
              </w:rPr>
              <w:t>Services You May Need</w:t>
            </w:r>
          </w:p>
        </w:tc>
        <w:tc>
          <w:tcPr>
            <w:tcW w:w="5746" w:type="dxa"/>
            <w:gridSpan w:val="2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20FC6508" w14:textId="77777777" w:rsidR="00BA051F" w:rsidRDefault="00BA051F">
            <w:pPr>
              <w:pStyle w:val="TableParagraph"/>
              <w:kinsoku w:val="0"/>
              <w:overflowPunct w:val="0"/>
              <w:spacing w:before="53"/>
              <w:ind w:left="1851" w:right="1846"/>
              <w:jc w:val="center"/>
              <w:rPr>
                <w:color w:val="FFFFFF"/>
              </w:rPr>
            </w:pPr>
            <w:r>
              <w:rPr>
                <w:color w:val="FFFFFF"/>
              </w:rPr>
              <w:t>What You Will Pay</w:t>
            </w:r>
          </w:p>
        </w:tc>
        <w:tc>
          <w:tcPr>
            <w:tcW w:w="3951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0DBCA9D1" w14:textId="77777777" w:rsidR="00BA051F" w:rsidRDefault="00BA051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19CB7C76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643" w:right="204" w:firstLine="93"/>
              <w:rPr>
                <w:color w:val="FFFFFF"/>
                <w:spacing w:val="-13"/>
              </w:rPr>
            </w:pPr>
            <w:r>
              <w:rPr>
                <w:color w:val="FFFFFF"/>
                <w:spacing w:val="-12"/>
              </w:rPr>
              <w:t xml:space="preserve">Limitations, Exceptions, </w:t>
            </w:r>
            <w:r>
              <w:rPr>
                <w:color w:val="FFFFFF"/>
              </w:rPr>
              <w:t xml:space="preserve">&amp; </w:t>
            </w:r>
            <w:r>
              <w:rPr>
                <w:color w:val="FFFFFF"/>
                <w:spacing w:val="-11"/>
              </w:rPr>
              <w:t xml:space="preserve">Other </w:t>
            </w:r>
            <w:r>
              <w:rPr>
                <w:color w:val="FFFFFF"/>
                <w:spacing w:val="-12"/>
              </w:rPr>
              <w:t xml:space="preserve">Important </w:t>
            </w:r>
            <w:r>
              <w:rPr>
                <w:color w:val="FFFFFF"/>
                <w:spacing w:val="-13"/>
              </w:rPr>
              <w:t>Information</w:t>
            </w:r>
          </w:p>
        </w:tc>
      </w:tr>
      <w:tr w:rsidR="00BA051F" w14:paraId="669D3272" w14:textId="77777777">
        <w:trPr>
          <w:trHeight w:val="115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7A3BD264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6403487A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6D005DCA" w14:textId="77777777" w:rsidR="00BA051F" w:rsidRDefault="00BA051F">
            <w:pPr>
              <w:pStyle w:val="TableParagraph"/>
              <w:kinsoku w:val="0"/>
              <w:overflowPunct w:val="0"/>
              <w:spacing w:line="257" w:lineRule="exact"/>
              <w:ind w:left="599" w:right="553"/>
              <w:jc w:val="center"/>
              <w:rPr>
                <w:color w:val="FFFFFF"/>
              </w:rPr>
            </w:pPr>
            <w:r>
              <w:rPr>
                <w:color w:val="FFFFFF"/>
              </w:rPr>
              <w:t>Network Provider</w:t>
            </w:r>
          </w:p>
          <w:p w14:paraId="421AF6AF" w14:textId="77777777" w:rsidR="00BA051F" w:rsidRDefault="00BA051F">
            <w:pPr>
              <w:pStyle w:val="TableParagraph"/>
              <w:kinsoku w:val="0"/>
              <w:overflowPunct w:val="0"/>
              <w:spacing w:before="12"/>
              <w:ind w:left="600" w:right="553"/>
              <w:jc w:val="center"/>
              <w:rPr>
                <w:color w:val="FFFFFF"/>
              </w:rPr>
            </w:pPr>
            <w:r>
              <w:rPr>
                <w:color w:val="FFFFFF"/>
              </w:rPr>
              <w:t>(You will pay the least)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1F766B6C" w14:textId="77777777" w:rsidR="00BA051F" w:rsidRDefault="00BA051F">
            <w:pPr>
              <w:pStyle w:val="TableParagraph"/>
              <w:kinsoku w:val="0"/>
              <w:overflowPunct w:val="0"/>
              <w:spacing w:line="257" w:lineRule="exact"/>
              <w:ind w:left="215" w:right="193"/>
              <w:jc w:val="center"/>
              <w:rPr>
                <w:color w:val="FFFFFF"/>
              </w:rPr>
            </w:pPr>
            <w:r>
              <w:rPr>
                <w:color w:val="FFFFFF"/>
              </w:rPr>
              <w:t>Out-of-Network</w:t>
            </w:r>
          </w:p>
          <w:p w14:paraId="1D03CB87" w14:textId="77777777" w:rsidR="00BA051F" w:rsidRDefault="00BA051F">
            <w:pPr>
              <w:pStyle w:val="TableParagraph"/>
              <w:kinsoku w:val="0"/>
              <w:overflowPunct w:val="0"/>
              <w:spacing w:before="12" w:line="249" w:lineRule="auto"/>
              <w:ind w:left="481" w:right="431" w:hanging="2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3"/>
              </w:rPr>
              <w:t xml:space="preserve">Provider </w:t>
            </w:r>
            <w:r>
              <w:rPr>
                <w:color w:val="FFFFFF"/>
                <w:spacing w:val="-15"/>
              </w:rPr>
              <w:t xml:space="preserve">(You </w:t>
            </w:r>
            <w:r>
              <w:rPr>
                <w:color w:val="FFFFFF"/>
                <w:spacing w:val="-10"/>
              </w:rPr>
              <w:t>will</w:t>
            </w:r>
            <w:r>
              <w:rPr>
                <w:color w:val="FFFFFF"/>
                <w:spacing w:val="-34"/>
              </w:rPr>
              <w:t xml:space="preserve"> </w:t>
            </w:r>
            <w:r>
              <w:rPr>
                <w:color w:val="FFFFFF"/>
                <w:spacing w:val="-13"/>
              </w:rPr>
              <w:t xml:space="preserve">pay </w:t>
            </w:r>
            <w:r>
              <w:rPr>
                <w:color w:val="FFFFFF"/>
                <w:spacing w:val="-9"/>
              </w:rPr>
              <w:t>the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most)</w:t>
            </w:r>
          </w:p>
        </w:tc>
        <w:tc>
          <w:tcPr>
            <w:tcW w:w="3951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35A3C3D9" w14:textId="77777777" w:rsidR="00BA051F" w:rsidRDefault="00BA051F">
            <w:pPr>
              <w:rPr>
                <w:sz w:val="2"/>
                <w:szCs w:val="2"/>
              </w:rPr>
            </w:pPr>
          </w:p>
        </w:tc>
      </w:tr>
      <w:tr w:rsidR="00BA051F" w14:paraId="76385137" w14:textId="77777777">
        <w:trPr>
          <w:trHeight w:val="431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37A53EB8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963E39F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68202F3D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35C12741" w14:textId="77777777" w:rsidR="00BA051F" w:rsidRDefault="00BA051F">
            <w:pPr>
              <w:pStyle w:val="TableParagraph"/>
              <w:kinsoku w:val="0"/>
              <w:overflowPunct w:val="0"/>
              <w:spacing w:before="190"/>
              <w:ind w:left="118"/>
              <w:rPr>
                <w:b/>
                <w:bCs/>
              </w:rPr>
            </w:pPr>
            <w:r>
              <w:rPr>
                <w:b/>
                <w:bCs/>
              </w:rPr>
              <w:t>If you are pregnant</w:t>
            </w: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E0BB843" w14:textId="77777777" w:rsidR="00BA051F" w:rsidRDefault="00BA051F">
            <w:pPr>
              <w:pStyle w:val="TableParagraph"/>
              <w:kinsoku w:val="0"/>
              <w:overflowPunct w:val="0"/>
              <w:spacing w:before="59"/>
              <w:ind w:left="174"/>
            </w:pPr>
            <w:r>
              <w:t>Office visits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2A8BF67" w14:textId="77777777" w:rsidR="00BA051F" w:rsidRDefault="00BA051F">
            <w:pPr>
              <w:pStyle w:val="TableParagraph"/>
              <w:kinsoku w:val="0"/>
              <w:overflowPunct w:val="0"/>
              <w:spacing w:before="59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EC39CD3" w14:textId="77777777" w:rsidR="00BA051F" w:rsidRDefault="00BA051F">
            <w:pPr>
              <w:pStyle w:val="TableParagraph"/>
              <w:kinsoku w:val="0"/>
              <w:overflowPunct w:val="0"/>
              <w:spacing w:before="59"/>
              <w:ind w:left="17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01640C4B" w14:textId="77777777" w:rsidR="00BA051F" w:rsidRDefault="00BA051F">
            <w:pPr>
              <w:pStyle w:val="TableParagraph"/>
              <w:kinsoku w:val="0"/>
              <w:overflowPunct w:val="0"/>
              <w:spacing w:before="59"/>
              <w:ind w:left="173"/>
            </w:pPr>
            <w:r>
              <w:t>-*See Family Planning section.</w:t>
            </w:r>
          </w:p>
        </w:tc>
      </w:tr>
      <w:tr w:rsidR="00BA051F" w14:paraId="6FF14255" w14:textId="77777777">
        <w:trPr>
          <w:trHeight w:val="695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69909F1E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C353C1B" w14:textId="77777777" w:rsidR="00BA051F" w:rsidRDefault="00BA051F">
            <w:pPr>
              <w:pStyle w:val="TableParagraph"/>
              <w:kinsoku w:val="0"/>
              <w:overflowPunct w:val="0"/>
              <w:spacing w:before="40" w:line="249" w:lineRule="auto"/>
              <w:ind w:left="174" w:right="821"/>
              <w:rPr>
                <w:spacing w:val="-12"/>
              </w:rPr>
            </w:pPr>
            <w:r>
              <w:rPr>
                <w:spacing w:val="-13"/>
              </w:rPr>
              <w:t xml:space="preserve">Childbirth/delivery </w:t>
            </w:r>
            <w:r>
              <w:rPr>
                <w:spacing w:val="-12"/>
              </w:rPr>
              <w:t>professional services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14FBB76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7AD78E2E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A7685A1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73"/>
            </w:pPr>
            <w:r>
              <w:t>None</w:t>
            </w:r>
          </w:p>
        </w:tc>
      </w:tr>
      <w:tr w:rsidR="00BA051F" w14:paraId="15C356A8" w14:textId="77777777">
        <w:trPr>
          <w:trHeight w:val="704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158AB6B6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0590131A" w14:textId="77777777" w:rsidR="00BA051F" w:rsidRDefault="00BA051F">
            <w:pPr>
              <w:pStyle w:val="TableParagraph"/>
              <w:kinsoku w:val="0"/>
              <w:overflowPunct w:val="0"/>
              <w:spacing w:before="40" w:line="249" w:lineRule="auto"/>
              <w:ind w:left="174"/>
              <w:rPr>
                <w:spacing w:val="-12"/>
              </w:rPr>
            </w:pPr>
            <w:r>
              <w:rPr>
                <w:spacing w:val="-13"/>
              </w:rPr>
              <w:t xml:space="preserve">Childbirth/delivery facility </w:t>
            </w:r>
            <w:r>
              <w:rPr>
                <w:spacing w:val="-12"/>
              </w:rPr>
              <w:t>services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03397BA7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F4979C7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50D1A568" w14:textId="77777777" w:rsidR="00BA051F" w:rsidRDefault="00BA051F">
            <w:pPr>
              <w:pStyle w:val="TableParagraph"/>
              <w:kinsoku w:val="0"/>
              <w:overflowPunct w:val="0"/>
              <w:spacing w:before="40"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BA051F" w14:paraId="202475C6" w14:textId="77777777">
        <w:trPr>
          <w:trHeight w:val="705"/>
        </w:trPr>
        <w:tc>
          <w:tcPr>
            <w:tcW w:w="2419" w:type="dxa"/>
            <w:vMerge w:val="restart"/>
            <w:tcBorders>
              <w:top w:val="single" w:sz="18" w:space="0" w:color="ACAFD9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01E036A3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119CC942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46E1ABBD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5A865C6F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6F94E1F1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3DACCFAA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29A78301" w14:textId="77777777" w:rsidR="00BA051F" w:rsidRDefault="00BA051F">
            <w:pPr>
              <w:pStyle w:val="TableParagraph"/>
              <w:kinsoku w:val="0"/>
              <w:overflowPunct w:val="0"/>
              <w:spacing w:before="3"/>
              <w:rPr>
                <w:sz w:val="34"/>
                <w:szCs w:val="34"/>
              </w:rPr>
            </w:pPr>
          </w:p>
          <w:p w14:paraId="1A597377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8"/>
              </w:rPr>
              <w:t xml:space="preserve">you </w:t>
            </w:r>
            <w:r>
              <w:rPr>
                <w:b/>
                <w:bCs/>
                <w:spacing w:val="-9"/>
              </w:rPr>
              <w:t xml:space="preserve">need </w:t>
            </w:r>
            <w:r>
              <w:rPr>
                <w:b/>
                <w:bCs/>
                <w:spacing w:val="-11"/>
              </w:rPr>
              <w:t xml:space="preserve">help </w:t>
            </w:r>
            <w:r>
              <w:rPr>
                <w:b/>
                <w:bCs/>
                <w:spacing w:val="-10"/>
              </w:rPr>
              <w:t xml:space="preserve">recovering </w:t>
            </w:r>
            <w:r>
              <w:rPr>
                <w:b/>
                <w:bCs/>
                <w:spacing w:val="-6"/>
              </w:rPr>
              <w:t xml:space="preserve">or </w:t>
            </w:r>
            <w:r>
              <w:rPr>
                <w:b/>
                <w:bCs/>
                <w:spacing w:val="-11"/>
              </w:rPr>
              <w:t xml:space="preserve">have </w:t>
            </w:r>
            <w:r>
              <w:rPr>
                <w:b/>
                <w:bCs/>
                <w:spacing w:val="-9"/>
              </w:rPr>
              <w:t xml:space="preserve">other </w:t>
            </w:r>
            <w:r>
              <w:rPr>
                <w:b/>
                <w:bCs/>
                <w:spacing w:val="-10"/>
              </w:rPr>
              <w:t xml:space="preserve">special </w:t>
            </w:r>
            <w:r>
              <w:rPr>
                <w:b/>
                <w:bCs/>
                <w:spacing w:val="-11"/>
              </w:rPr>
              <w:t>health needs</w:t>
            </w:r>
          </w:p>
        </w:tc>
        <w:tc>
          <w:tcPr>
            <w:tcW w:w="3024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74AF553F" w14:textId="77777777" w:rsidR="00BA051F" w:rsidRDefault="00BA051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rPr>
                <w:u w:val="single" w:color="000000"/>
              </w:rPr>
              <w:t>Home health care</w:t>
            </w:r>
          </w:p>
        </w:tc>
        <w:tc>
          <w:tcPr>
            <w:tcW w:w="3629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05665ADC" w14:textId="77777777" w:rsidR="00BA051F" w:rsidRDefault="00BA051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42B85EE5" w14:textId="77777777" w:rsidR="00BA051F" w:rsidRDefault="00BA051F">
            <w:pPr>
              <w:pStyle w:val="TableParagraph"/>
              <w:kinsoku w:val="0"/>
              <w:overflowPunct w:val="0"/>
              <w:spacing w:before="194"/>
              <w:ind w:left="17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1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61D6124" w14:textId="77777777" w:rsidR="00BA051F" w:rsidRDefault="00BA051F">
            <w:pPr>
              <w:pStyle w:val="TableParagraph"/>
              <w:kinsoku w:val="0"/>
              <w:overflowPunct w:val="0"/>
              <w:spacing w:before="50"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BA051F" w14:paraId="2373DF71" w14:textId="77777777">
        <w:trPr>
          <w:trHeight w:val="982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31C702A6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3ABD6C5A" w14:textId="77777777" w:rsidR="00BA051F" w:rsidRDefault="00BA051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0FF28E91" w14:textId="77777777" w:rsidR="00BA051F" w:rsidRDefault="00BA051F">
            <w:pPr>
              <w:pStyle w:val="TableParagraph"/>
              <w:kinsoku w:val="0"/>
              <w:overflowPunct w:val="0"/>
              <w:ind w:left="174"/>
            </w:pPr>
            <w:r>
              <w:rPr>
                <w:u w:val="single" w:color="000000"/>
              </w:rPr>
              <w:t>Rehabilitation services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7540A4B" w14:textId="77777777" w:rsidR="00BA051F" w:rsidRDefault="00BA051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1E1BD33D" w14:textId="77777777" w:rsidR="00BA051F" w:rsidRDefault="00BA051F">
            <w:pPr>
              <w:pStyle w:val="TableParagraph"/>
              <w:kinsoku w:val="0"/>
              <w:overflowPunct w:val="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C838588" w14:textId="77777777" w:rsidR="00BA051F" w:rsidRDefault="00BA051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4CA678FD" w14:textId="77777777" w:rsidR="00BA051F" w:rsidRDefault="00BA051F">
            <w:pPr>
              <w:pStyle w:val="TableParagraph"/>
              <w:kinsoku w:val="0"/>
              <w:overflowPunct w:val="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97C5FCC" w14:textId="77777777" w:rsidR="00BA051F" w:rsidRDefault="00BA051F">
            <w:pPr>
              <w:pStyle w:val="TableParagraph"/>
              <w:kinsoku w:val="0"/>
              <w:overflowPunct w:val="0"/>
              <w:spacing w:before="40" w:line="249" w:lineRule="auto"/>
              <w:ind w:left="173"/>
              <w:rPr>
                <w:spacing w:val="-13"/>
              </w:rPr>
            </w:pPr>
            <w:r>
              <w:rPr>
                <w:spacing w:val="-10"/>
              </w:rPr>
              <w:t xml:space="preserve">-*See </w:t>
            </w:r>
            <w:r>
              <w:rPr>
                <w:spacing w:val="-12"/>
              </w:rPr>
              <w:t xml:space="preserve">Therapies </w:t>
            </w:r>
            <w:r>
              <w:rPr>
                <w:spacing w:val="-11"/>
              </w:rPr>
              <w:t xml:space="preserve">section </w:t>
            </w:r>
            <w:r w:rsidR="00154F3D">
              <w:rPr>
                <w:spacing w:val="-9"/>
              </w:rPr>
              <w:t>- Unlimited</w:t>
            </w:r>
            <w:r>
              <w:rPr>
                <w:spacing w:val="-12"/>
              </w:rPr>
              <w:t xml:space="preserve">/ benefit </w:t>
            </w:r>
            <w:r>
              <w:rPr>
                <w:spacing w:val="-11"/>
              </w:rPr>
              <w:t xml:space="preserve">period </w:t>
            </w:r>
            <w:r>
              <w:rPr>
                <w:spacing w:val="-9"/>
              </w:rPr>
              <w:t xml:space="preserve">for </w:t>
            </w:r>
            <w:r>
              <w:rPr>
                <w:spacing w:val="-12"/>
              </w:rPr>
              <w:t xml:space="preserve">Adaptive </w:t>
            </w:r>
            <w:r>
              <w:rPr>
                <w:spacing w:val="-13"/>
              </w:rPr>
              <w:t xml:space="preserve">Behavior </w:t>
            </w:r>
            <w:r>
              <w:rPr>
                <w:spacing w:val="-12"/>
              </w:rPr>
              <w:t>Treatment</w:t>
            </w:r>
            <w:r>
              <w:rPr>
                <w:spacing w:val="-13"/>
              </w:rPr>
              <w:t>.</w:t>
            </w:r>
          </w:p>
        </w:tc>
      </w:tr>
      <w:tr w:rsidR="00BA051F" w14:paraId="6DDD431E" w14:textId="77777777">
        <w:trPr>
          <w:trHeight w:val="983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2F4FACB9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EA1F14D" w14:textId="77777777" w:rsidR="00BA051F" w:rsidRDefault="00BA051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45B2E460" w14:textId="77777777" w:rsidR="00BA051F" w:rsidRDefault="00BA051F">
            <w:pPr>
              <w:pStyle w:val="TableParagraph"/>
              <w:kinsoku w:val="0"/>
              <w:overflowPunct w:val="0"/>
              <w:ind w:left="174"/>
            </w:pPr>
            <w:r>
              <w:rPr>
                <w:u w:val="single" w:color="000000"/>
              </w:rPr>
              <w:t>Habilitation services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7AF002B3" w14:textId="77777777" w:rsidR="00BA051F" w:rsidRDefault="00BA051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64A48656" w14:textId="77777777" w:rsidR="00BA051F" w:rsidRDefault="00BA051F">
            <w:pPr>
              <w:pStyle w:val="TableParagraph"/>
              <w:kinsoku w:val="0"/>
              <w:overflowPunct w:val="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6C26E15" w14:textId="77777777" w:rsidR="00BA051F" w:rsidRDefault="00BA051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3C05D121" w14:textId="77777777" w:rsidR="00BA051F" w:rsidRDefault="00BA051F">
            <w:pPr>
              <w:pStyle w:val="TableParagraph"/>
              <w:kinsoku w:val="0"/>
              <w:overflowPunct w:val="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4634ACFD" w14:textId="77777777" w:rsidR="00BA051F" w:rsidRDefault="00BA051F">
            <w:pPr>
              <w:pStyle w:val="TableParagraph"/>
              <w:kinsoku w:val="0"/>
              <w:overflowPunct w:val="0"/>
              <w:spacing w:before="40" w:line="249" w:lineRule="auto"/>
              <w:ind w:left="173" w:right="413"/>
              <w:jc w:val="both"/>
              <w:rPr>
                <w:spacing w:val="-13"/>
              </w:rPr>
            </w:pPr>
            <w:r>
              <w:rPr>
                <w:spacing w:val="-12"/>
              </w:rPr>
              <w:t>-</w:t>
            </w:r>
            <w:r>
              <w:rPr>
                <w:spacing w:val="-12"/>
                <w:u w:val="single" w:color="000000"/>
              </w:rPr>
              <w:t xml:space="preserve">Habilitation </w:t>
            </w:r>
            <w:r>
              <w:rPr>
                <w:spacing w:val="-11"/>
                <w:u w:val="single" w:color="000000"/>
              </w:rPr>
              <w:t>services</w:t>
            </w:r>
            <w:r>
              <w:rPr>
                <w:spacing w:val="-11"/>
              </w:rPr>
              <w:t xml:space="preserve"> </w:t>
            </w:r>
            <w:r>
              <w:rPr>
                <w:spacing w:val="-9"/>
              </w:rPr>
              <w:t xml:space="preserve">are </w:t>
            </w:r>
            <w:r>
              <w:rPr>
                <w:spacing w:val="-12"/>
              </w:rPr>
              <w:t xml:space="preserve">combined </w:t>
            </w:r>
            <w:r>
              <w:rPr>
                <w:spacing w:val="-10"/>
              </w:rPr>
              <w:t xml:space="preserve">with </w:t>
            </w:r>
            <w:r>
              <w:rPr>
                <w:spacing w:val="-9"/>
              </w:rPr>
              <w:t xml:space="preserve">the </w:t>
            </w:r>
            <w:r>
              <w:rPr>
                <w:spacing w:val="-13"/>
                <w:u w:val="single" w:color="000000"/>
              </w:rPr>
              <w:t xml:space="preserve">Rehabilitation </w:t>
            </w:r>
            <w:r>
              <w:rPr>
                <w:spacing w:val="-11"/>
                <w:u w:val="single" w:color="000000"/>
              </w:rPr>
              <w:t>service</w:t>
            </w:r>
            <w:r>
              <w:rPr>
                <w:spacing w:val="-11"/>
              </w:rPr>
              <w:t xml:space="preserve"> </w:t>
            </w:r>
            <w:r>
              <w:rPr>
                <w:spacing w:val="-13"/>
              </w:rPr>
              <w:t xml:space="preserve">limits </w:t>
            </w:r>
            <w:r>
              <w:rPr>
                <w:spacing w:val="-11"/>
              </w:rPr>
              <w:t xml:space="preserve">listed </w:t>
            </w:r>
            <w:r>
              <w:rPr>
                <w:spacing w:val="-13"/>
              </w:rPr>
              <w:t>above.</w:t>
            </w:r>
          </w:p>
        </w:tc>
      </w:tr>
      <w:tr w:rsidR="00BA051F" w14:paraId="1D96CAFC" w14:textId="77777777">
        <w:trPr>
          <w:trHeight w:val="983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5C64D49A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233CF7C8" w14:textId="77777777" w:rsidR="00BA051F" w:rsidRDefault="00BA051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74FA7358" w14:textId="77777777" w:rsidR="00BA051F" w:rsidRDefault="00BA051F">
            <w:pPr>
              <w:pStyle w:val="TableParagraph"/>
              <w:kinsoku w:val="0"/>
              <w:overflowPunct w:val="0"/>
              <w:ind w:left="174"/>
            </w:pPr>
            <w:r>
              <w:rPr>
                <w:u w:val="single" w:color="000000"/>
              </w:rPr>
              <w:t>Skilled nursing care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727DFF1" w14:textId="77777777" w:rsidR="00BA051F" w:rsidRDefault="00BA051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5FC70CD2" w14:textId="77777777" w:rsidR="00BA051F" w:rsidRDefault="00BA051F">
            <w:pPr>
              <w:pStyle w:val="TableParagraph"/>
              <w:kinsoku w:val="0"/>
              <w:overflowPunct w:val="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7243C02F" w14:textId="77777777" w:rsidR="00BA051F" w:rsidRDefault="00BA051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2C30BA7E" w14:textId="77777777" w:rsidR="00BA051F" w:rsidRDefault="00BA051F">
            <w:pPr>
              <w:pStyle w:val="TableParagraph"/>
              <w:kinsoku w:val="0"/>
              <w:overflowPunct w:val="0"/>
              <w:ind w:left="17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46F5182" w14:textId="77777777" w:rsidR="00BA051F" w:rsidRDefault="00BA051F">
            <w:pPr>
              <w:pStyle w:val="TableParagraph"/>
              <w:kinsoku w:val="0"/>
              <w:overflowPunct w:val="0"/>
              <w:spacing w:before="40" w:line="249" w:lineRule="auto"/>
              <w:ind w:left="173" w:right="121"/>
              <w:rPr>
                <w:spacing w:val="-12"/>
              </w:rPr>
            </w:pPr>
            <w:r>
              <w:rPr>
                <w:spacing w:val="-11"/>
              </w:rPr>
              <w:t xml:space="preserve">-Coverage </w:t>
            </w:r>
            <w:r>
              <w:rPr>
                <w:spacing w:val="-7"/>
              </w:rPr>
              <w:t xml:space="preserve">is </w:t>
            </w:r>
            <w:r>
              <w:rPr>
                <w:spacing w:val="-12"/>
              </w:rPr>
              <w:t xml:space="preserve">limited </w:t>
            </w:r>
            <w:r>
              <w:rPr>
                <w:spacing w:val="-7"/>
              </w:rPr>
              <w:t xml:space="preserve">to </w:t>
            </w:r>
            <w:r>
              <w:rPr>
                <w:spacing w:val="-9"/>
              </w:rPr>
              <w:t xml:space="preserve">120 </w:t>
            </w:r>
            <w:proofErr w:type="gramStart"/>
            <w:r>
              <w:rPr>
                <w:spacing w:val="-10"/>
              </w:rPr>
              <w:t xml:space="preserve">days </w:t>
            </w:r>
            <w:r>
              <w:t>.</w:t>
            </w:r>
            <w:proofErr w:type="gramEnd"/>
            <w:r>
              <w:t xml:space="preserve"> - </w:t>
            </w:r>
            <w:r>
              <w:rPr>
                <w:spacing w:val="-11"/>
              </w:rPr>
              <w:t xml:space="preserve">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1"/>
              </w:rPr>
              <w:t xml:space="preserve">required </w:t>
            </w:r>
            <w:r>
              <w:rPr>
                <w:spacing w:val="-13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  <w:tr w:rsidR="00BA051F" w14:paraId="08DDEA4B" w14:textId="77777777">
        <w:trPr>
          <w:trHeight w:val="982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3CF5E875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40E3B236" w14:textId="77777777" w:rsidR="00BA051F" w:rsidRDefault="00BA051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7A38960F" w14:textId="77777777" w:rsidR="00BA051F" w:rsidRDefault="00BA051F">
            <w:pPr>
              <w:pStyle w:val="TableParagraph"/>
              <w:kinsoku w:val="0"/>
              <w:overflowPunct w:val="0"/>
              <w:ind w:left="174"/>
              <w:rPr>
                <w:spacing w:val="-12"/>
              </w:rPr>
            </w:pPr>
            <w:r>
              <w:rPr>
                <w:spacing w:val="-12"/>
                <w:u w:val="single" w:color="000000"/>
              </w:rPr>
              <w:t xml:space="preserve">Durable </w:t>
            </w:r>
            <w:r>
              <w:rPr>
                <w:spacing w:val="-11"/>
                <w:u w:val="single" w:color="000000"/>
              </w:rPr>
              <w:t xml:space="preserve">medical </w:t>
            </w:r>
            <w:r>
              <w:rPr>
                <w:spacing w:val="-13"/>
                <w:u w:val="single" w:color="000000"/>
              </w:rPr>
              <w:t>equipment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7E1B27C" w14:textId="77777777" w:rsidR="00BA051F" w:rsidRDefault="00BA051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588934C2" w14:textId="77777777" w:rsidR="00BA051F" w:rsidRDefault="00BA051F">
            <w:pPr>
              <w:pStyle w:val="TableParagraph"/>
              <w:kinsoku w:val="0"/>
              <w:overflowPunct w:val="0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22B9DE08" w14:textId="77777777" w:rsidR="00BA051F" w:rsidRDefault="00BA051F">
            <w:pPr>
              <w:pStyle w:val="TableParagraph"/>
              <w:kinsoku w:val="0"/>
              <w:overflowPunct w:val="0"/>
              <w:spacing w:before="6"/>
              <w:rPr>
                <w:sz w:val="28"/>
                <w:szCs w:val="28"/>
              </w:rPr>
            </w:pPr>
          </w:p>
          <w:p w14:paraId="4F878D6E" w14:textId="77777777" w:rsidR="00BA051F" w:rsidRDefault="00BA051F">
            <w:pPr>
              <w:pStyle w:val="TableParagraph"/>
              <w:kinsoku w:val="0"/>
              <w:overflowPunct w:val="0"/>
              <w:ind w:left="17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1E499B77" w14:textId="77777777" w:rsidR="00BA051F" w:rsidRDefault="00BA051F">
            <w:pPr>
              <w:pStyle w:val="TableParagraph"/>
              <w:kinsoku w:val="0"/>
              <w:overflowPunct w:val="0"/>
              <w:spacing w:before="40" w:line="249" w:lineRule="auto"/>
              <w:ind w:left="173" w:right="149"/>
              <w:rPr>
                <w:spacing w:val="-13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1"/>
              </w:rPr>
              <w:t xml:space="preserve">covered </w:t>
            </w:r>
            <w:r>
              <w:rPr>
                <w:spacing w:val="-12"/>
              </w:rPr>
              <w:t xml:space="preserve">-Limits </w:t>
            </w:r>
            <w:r>
              <w:rPr>
                <w:spacing w:val="-8"/>
              </w:rPr>
              <w:t xml:space="preserve">may </w:t>
            </w:r>
            <w:r>
              <w:rPr>
                <w:spacing w:val="-13"/>
              </w:rPr>
              <w:t>apply</w:t>
            </w:r>
          </w:p>
        </w:tc>
      </w:tr>
      <w:tr w:rsidR="00BA051F" w14:paraId="51E34F3A" w14:textId="77777777">
        <w:trPr>
          <w:trHeight w:val="705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18" w:space="0" w:color="ACAFD9"/>
              <w:right w:val="single" w:sz="8" w:space="0" w:color="ACAFD9"/>
            </w:tcBorders>
            <w:shd w:val="clear" w:color="auto" w:fill="D0E8FB"/>
          </w:tcPr>
          <w:p w14:paraId="4471EC5A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61851FDF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rPr>
                <w:u w:val="single" w:color="000000"/>
              </w:rPr>
              <w:t>Hospice services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4B248C6C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 xml:space="preserve">30%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542BDFFA" w14:textId="77777777" w:rsidR="00BA051F" w:rsidRDefault="00BA051F">
            <w:pPr>
              <w:pStyle w:val="TableParagraph"/>
              <w:kinsoku w:val="0"/>
              <w:overflowPunct w:val="0"/>
              <w:spacing w:before="184"/>
              <w:ind w:left="174"/>
            </w:pPr>
            <w:r>
              <w:t xml:space="preserve">50% </w:t>
            </w:r>
            <w:r>
              <w:rPr>
                <w:u w:val="single" w:color="000000"/>
              </w:rPr>
              <w:t>coinsurance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18" w:space="0" w:color="ACAFD9"/>
              <w:right w:val="single" w:sz="8" w:space="0" w:color="ACAFD9"/>
            </w:tcBorders>
          </w:tcPr>
          <w:p w14:paraId="323C645F" w14:textId="77777777" w:rsidR="00BA051F" w:rsidRDefault="00BA051F">
            <w:pPr>
              <w:pStyle w:val="TableParagraph"/>
              <w:kinsoku w:val="0"/>
              <w:overflowPunct w:val="0"/>
              <w:spacing w:before="40" w:line="249" w:lineRule="auto"/>
              <w:ind w:left="173" w:right="296"/>
              <w:rPr>
                <w:spacing w:val="-12"/>
              </w:rPr>
            </w:pPr>
            <w:r>
              <w:rPr>
                <w:spacing w:val="-10"/>
              </w:rPr>
              <w:t xml:space="preserve">-Prior </w:t>
            </w:r>
            <w:r>
              <w:rPr>
                <w:spacing w:val="-12"/>
              </w:rPr>
              <w:t xml:space="preserve">authorization </w:t>
            </w:r>
            <w:r>
              <w:rPr>
                <w:spacing w:val="-8"/>
              </w:rPr>
              <w:t xml:space="preserve">may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 xml:space="preserve">required </w:t>
            </w:r>
            <w:r>
              <w:rPr>
                <w:spacing w:val="-7"/>
              </w:rPr>
              <w:t xml:space="preserve">or </w:t>
            </w:r>
            <w:r>
              <w:rPr>
                <w:spacing w:val="-11"/>
              </w:rPr>
              <w:t xml:space="preserve">services </w:t>
            </w:r>
            <w:r>
              <w:rPr>
                <w:spacing w:val="-10"/>
              </w:rPr>
              <w:t xml:space="preserve">will </w:t>
            </w:r>
            <w:r>
              <w:rPr>
                <w:spacing w:val="-9"/>
              </w:rPr>
              <w:t xml:space="preserve">not </w:t>
            </w:r>
            <w:r>
              <w:rPr>
                <w:spacing w:val="-7"/>
              </w:rPr>
              <w:t xml:space="preserve">be </w:t>
            </w:r>
            <w:r>
              <w:rPr>
                <w:spacing w:val="-12"/>
              </w:rPr>
              <w:t>covered</w:t>
            </w:r>
          </w:p>
        </w:tc>
      </w:tr>
    </w:tbl>
    <w:p w14:paraId="18633F30" w14:textId="77777777" w:rsidR="00BA051F" w:rsidRDefault="00BA051F">
      <w:pPr>
        <w:rPr>
          <w:sz w:val="8"/>
          <w:szCs w:val="8"/>
        </w:rPr>
        <w:sectPr w:rsidR="00BA051F">
          <w:pgSz w:w="15840" w:h="12240" w:orient="landscape"/>
          <w:pgMar w:top="360" w:right="200" w:bottom="560" w:left="200" w:header="0" w:footer="379" w:gutter="0"/>
          <w:cols w:space="720"/>
          <w:noEndnote/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9"/>
        <w:gridCol w:w="3024"/>
        <w:gridCol w:w="3629"/>
        <w:gridCol w:w="2117"/>
        <w:gridCol w:w="3951"/>
      </w:tblGrid>
      <w:tr w:rsidR="00BA051F" w14:paraId="4A23F86A" w14:textId="77777777">
        <w:trPr>
          <w:trHeight w:val="608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327BC31E" w14:textId="77777777" w:rsidR="00BA051F" w:rsidRDefault="00BA051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50F935F5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523" w:right="511" w:firstLine="224"/>
              <w:rPr>
                <w:color w:val="FFFFFF"/>
                <w:spacing w:val="-16"/>
              </w:rPr>
            </w:pPr>
            <w:r>
              <w:rPr>
                <w:color w:val="FFFFFF"/>
                <w:spacing w:val="-13"/>
              </w:rPr>
              <w:t xml:space="preserve">Common </w:t>
            </w:r>
            <w:r>
              <w:rPr>
                <w:color w:val="FFFFFF"/>
                <w:spacing w:val="-11"/>
              </w:rPr>
              <w:t xml:space="preserve">Medical </w:t>
            </w:r>
            <w:r>
              <w:rPr>
                <w:color w:val="FFFFFF"/>
                <w:spacing w:val="-16"/>
              </w:rPr>
              <w:t>Event</w:t>
            </w:r>
          </w:p>
        </w:tc>
        <w:tc>
          <w:tcPr>
            <w:tcW w:w="3024" w:type="dxa"/>
            <w:vMerge w:val="restart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0397CC9A" w14:textId="77777777" w:rsidR="00BA051F" w:rsidRDefault="00BA051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7190E631" w14:textId="77777777" w:rsidR="00BA051F" w:rsidRDefault="00BA051F">
            <w:pPr>
              <w:pStyle w:val="TableParagraph"/>
              <w:kinsoku w:val="0"/>
              <w:overflowPunct w:val="0"/>
              <w:ind w:left="356"/>
              <w:rPr>
                <w:color w:val="FFFFFF"/>
              </w:rPr>
            </w:pPr>
            <w:r>
              <w:rPr>
                <w:color w:val="FFFFFF"/>
              </w:rPr>
              <w:t>Services You May Need</w:t>
            </w:r>
          </w:p>
        </w:tc>
        <w:tc>
          <w:tcPr>
            <w:tcW w:w="5746" w:type="dxa"/>
            <w:gridSpan w:val="2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5EDBD31F" w14:textId="77777777" w:rsidR="00BA051F" w:rsidRDefault="00BA051F">
            <w:pPr>
              <w:pStyle w:val="TableParagraph"/>
              <w:kinsoku w:val="0"/>
              <w:overflowPunct w:val="0"/>
              <w:spacing w:before="53"/>
              <w:ind w:left="1851" w:right="1846"/>
              <w:jc w:val="center"/>
              <w:rPr>
                <w:color w:val="FFFFFF"/>
              </w:rPr>
            </w:pPr>
            <w:r>
              <w:rPr>
                <w:color w:val="FFFFFF"/>
              </w:rPr>
              <w:t>What You Will Pay</w:t>
            </w:r>
          </w:p>
        </w:tc>
        <w:tc>
          <w:tcPr>
            <w:tcW w:w="3951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323F26B4" w14:textId="77777777" w:rsidR="00BA051F" w:rsidRDefault="00BA051F">
            <w:pPr>
              <w:pStyle w:val="TableParagraph"/>
              <w:kinsoku w:val="0"/>
              <w:overflowPunct w:val="0"/>
              <w:spacing w:before="7"/>
              <w:rPr>
                <w:sz w:val="29"/>
                <w:szCs w:val="29"/>
              </w:rPr>
            </w:pPr>
          </w:p>
          <w:p w14:paraId="3BBC8415" w14:textId="77777777" w:rsidR="00BA051F" w:rsidRDefault="00BA051F">
            <w:pPr>
              <w:pStyle w:val="TableParagraph"/>
              <w:kinsoku w:val="0"/>
              <w:overflowPunct w:val="0"/>
              <w:spacing w:line="249" w:lineRule="auto"/>
              <w:ind w:left="643" w:right="204" w:firstLine="93"/>
              <w:rPr>
                <w:color w:val="FFFFFF"/>
                <w:spacing w:val="-13"/>
              </w:rPr>
            </w:pPr>
            <w:r>
              <w:rPr>
                <w:color w:val="FFFFFF"/>
                <w:spacing w:val="-12"/>
              </w:rPr>
              <w:t xml:space="preserve">Limitations, Exceptions, </w:t>
            </w:r>
            <w:r>
              <w:rPr>
                <w:color w:val="FFFFFF"/>
              </w:rPr>
              <w:t xml:space="preserve">&amp; </w:t>
            </w:r>
            <w:r>
              <w:rPr>
                <w:color w:val="FFFFFF"/>
                <w:spacing w:val="-11"/>
              </w:rPr>
              <w:t xml:space="preserve">Other </w:t>
            </w:r>
            <w:r>
              <w:rPr>
                <w:color w:val="FFFFFF"/>
                <w:spacing w:val="-12"/>
              </w:rPr>
              <w:t xml:space="preserve">Important </w:t>
            </w:r>
            <w:r>
              <w:rPr>
                <w:color w:val="FFFFFF"/>
                <w:spacing w:val="-13"/>
              </w:rPr>
              <w:t>Information</w:t>
            </w:r>
          </w:p>
        </w:tc>
      </w:tr>
      <w:tr w:rsidR="00BA051F" w14:paraId="58BF61B3" w14:textId="77777777">
        <w:trPr>
          <w:trHeight w:val="115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60FDCBBA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vMerge/>
            <w:tcBorders>
              <w:top w:val="nil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037D9AE1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04AB6A55" w14:textId="77777777" w:rsidR="00BA051F" w:rsidRDefault="00BA051F">
            <w:pPr>
              <w:pStyle w:val="TableParagraph"/>
              <w:kinsoku w:val="0"/>
              <w:overflowPunct w:val="0"/>
              <w:spacing w:line="257" w:lineRule="exact"/>
              <w:ind w:left="599" w:right="553"/>
              <w:jc w:val="center"/>
              <w:rPr>
                <w:color w:val="FFFFFF"/>
              </w:rPr>
            </w:pPr>
            <w:r>
              <w:rPr>
                <w:color w:val="FFFFFF"/>
              </w:rPr>
              <w:t>Network Provider</w:t>
            </w:r>
          </w:p>
          <w:p w14:paraId="3F1AE205" w14:textId="77777777" w:rsidR="00BA051F" w:rsidRDefault="00BA051F">
            <w:pPr>
              <w:pStyle w:val="TableParagraph"/>
              <w:kinsoku w:val="0"/>
              <w:overflowPunct w:val="0"/>
              <w:spacing w:before="12"/>
              <w:ind w:left="600" w:right="553"/>
              <w:jc w:val="center"/>
              <w:rPr>
                <w:color w:val="FFFFFF"/>
              </w:rPr>
            </w:pPr>
            <w:r>
              <w:rPr>
                <w:color w:val="FFFFFF"/>
              </w:rPr>
              <w:t>(You will pay the least)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0775A8"/>
          </w:tcPr>
          <w:p w14:paraId="055DBAED" w14:textId="77777777" w:rsidR="00BA051F" w:rsidRDefault="00BA051F">
            <w:pPr>
              <w:pStyle w:val="TableParagraph"/>
              <w:kinsoku w:val="0"/>
              <w:overflowPunct w:val="0"/>
              <w:spacing w:line="257" w:lineRule="exact"/>
              <w:ind w:left="215" w:right="193"/>
              <w:jc w:val="center"/>
              <w:rPr>
                <w:color w:val="FFFFFF"/>
              </w:rPr>
            </w:pPr>
            <w:r>
              <w:rPr>
                <w:color w:val="FFFFFF"/>
              </w:rPr>
              <w:t>Out-of-Network</w:t>
            </w:r>
          </w:p>
          <w:p w14:paraId="77D8D928" w14:textId="77777777" w:rsidR="00BA051F" w:rsidRDefault="00BA051F">
            <w:pPr>
              <w:pStyle w:val="TableParagraph"/>
              <w:kinsoku w:val="0"/>
              <w:overflowPunct w:val="0"/>
              <w:spacing w:before="12" w:line="249" w:lineRule="auto"/>
              <w:ind w:left="481" w:right="431" w:hanging="2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3"/>
              </w:rPr>
              <w:t xml:space="preserve">Provider </w:t>
            </w:r>
            <w:r>
              <w:rPr>
                <w:color w:val="FFFFFF"/>
                <w:spacing w:val="-15"/>
              </w:rPr>
              <w:t xml:space="preserve">(You </w:t>
            </w:r>
            <w:r>
              <w:rPr>
                <w:color w:val="FFFFFF"/>
                <w:spacing w:val="-10"/>
              </w:rPr>
              <w:t>will</w:t>
            </w:r>
            <w:r>
              <w:rPr>
                <w:color w:val="FFFFFF"/>
                <w:spacing w:val="-34"/>
              </w:rPr>
              <w:t xml:space="preserve"> </w:t>
            </w:r>
            <w:r>
              <w:rPr>
                <w:color w:val="FFFFFF"/>
                <w:spacing w:val="-13"/>
              </w:rPr>
              <w:t xml:space="preserve">pay </w:t>
            </w:r>
            <w:r>
              <w:rPr>
                <w:color w:val="FFFFFF"/>
                <w:spacing w:val="-9"/>
              </w:rPr>
              <w:t>the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most)</w:t>
            </w:r>
          </w:p>
        </w:tc>
        <w:tc>
          <w:tcPr>
            <w:tcW w:w="3951" w:type="dxa"/>
            <w:vMerge/>
            <w:tcBorders>
              <w:top w:val="nil"/>
              <w:left w:val="single" w:sz="12" w:space="0" w:color="ACAFD9"/>
              <w:bottom w:val="single" w:sz="8" w:space="0" w:color="ACAFD9"/>
              <w:right w:val="single" w:sz="18" w:space="0" w:color="ACAFD9"/>
            </w:tcBorders>
            <w:shd w:val="clear" w:color="auto" w:fill="0775A8"/>
          </w:tcPr>
          <w:p w14:paraId="550FC32C" w14:textId="77777777" w:rsidR="00BA051F" w:rsidRDefault="00BA051F">
            <w:pPr>
              <w:rPr>
                <w:sz w:val="2"/>
                <w:szCs w:val="2"/>
              </w:rPr>
            </w:pPr>
          </w:p>
        </w:tc>
      </w:tr>
      <w:tr w:rsidR="00BA051F" w14:paraId="35F44600" w14:textId="77777777">
        <w:trPr>
          <w:trHeight w:val="438"/>
        </w:trPr>
        <w:tc>
          <w:tcPr>
            <w:tcW w:w="2419" w:type="dxa"/>
            <w:vMerge w:val="restart"/>
            <w:tcBorders>
              <w:top w:val="single" w:sz="8" w:space="0" w:color="ACAFD9"/>
              <w:left w:val="single" w:sz="12" w:space="0" w:color="ACAFD9"/>
              <w:bottom w:val="single" w:sz="24" w:space="0" w:color="ACAFD9"/>
              <w:right w:val="single" w:sz="8" w:space="0" w:color="ACAFD9"/>
            </w:tcBorders>
            <w:shd w:val="clear" w:color="auto" w:fill="D0E8FB"/>
          </w:tcPr>
          <w:p w14:paraId="4113ED63" w14:textId="77777777" w:rsidR="00BA051F" w:rsidRDefault="00BA051F">
            <w:pPr>
              <w:pStyle w:val="TableParagraph"/>
              <w:kinsoku w:val="0"/>
              <w:overflowPunct w:val="0"/>
              <w:rPr>
                <w:sz w:val="26"/>
                <w:szCs w:val="26"/>
              </w:rPr>
            </w:pPr>
          </w:p>
          <w:p w14:paraId="3486D53E" w14:textId="77777777" w:rsidR="00BA051F" w:rsidRDefault="00BA051F">
            <w:pPr>
              <w:pStyle w:val="TableParagraph"/>
              <w:kinsoku w:val="0"/>
              <w:overflowPunct w:val="0"/>
              <w:spacing w:before="164" w:line="249" w:lineRule="auto"/>
              <w:ind w:left="118"/>
              <w:rPr>
                <w:b/>
                <w:bCs/>
                <w:spacing w:val="-11"/>
              </w:rPr>
            </w:pPr>
            <w:r>
              <w:rPr>
                <w:b/>
                <w:bCs/>
                <w:spacing w:val="-6"/>
              </w:rPr>
              <w:t xml:space="preserve">If </w:t>
            </w:r>
            <w:r>
              <w:rPr>
                <w:b/>
                <w:bCs/>
                <w:spacing w:val="-9"/>
              </w:rPr>
              <w:t xml:space="preserve">your child </w:t>
            </w:r>
            <w:r>
              <w:rPr>
                <w:b/>
                <w:bCs/>
                <w:spacing w:val="-11"/>
              </w:rPr>
              <w:t xml:space="preserve">needs </w:t>
            </w:r>
            <w:r>
              <w:rPr>
                <w:b/>
                <w:bCs/>
                <w:spacing w:val="-10"/>
              </w:rPr>
              <w:t xml:space="preserve">dental </w:t>
            </w:r>
            <w:r>
              <w:rPr>
                <w:b/>
                <w:bCs/>
                <w:spacing w:val="-6"/>
              </w:rPr>
              <w:t xml:space="preserve">or </w:t>
            </w:r>
            <w:r>
              <w:rPr>
                <w:b/>
                <w:bCs/>
                <w:spacing w:val="-8"/>
              </w:rPr>
              <w:t xml:space="preserve">eye </w:t>
            </w:r>
            <w:r>
              <w:rPr>
                <w:b/>
                <w:bCs/>
                <w:spacing w:val="-11"/>
              </w:rPr>
              <w:t>care</w:t>
            </w: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33AF830A" w14:textId="77777777" w:rsidR="00BA051F" w:rsidRDefault="00BA051F">
            <w:pPr>
              <w:pStyle w:val="TableParagraph"/>
              <w:kinsoku w:val="0"/>
              <w:overflowPunct w:val="0"/>
              <w:spacing w:before="66"/>
              <w:ind w:left="174"/>
            </w:pPr>
            <w:r>
              <w:t>Children's eye exam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6F42F677" w14:textId="77777777" w:rsidR="00BA051F" w:rsidRDefault="00BA051F">
            <w:pPr>
              <w:pStyle w:val="TableParagraph"/>
              <w:kinsoku w:val="0"/>
              <w:overflowPunct w:val="0"/>
              <w:spacing w:before="66"/>
              <w:ind w:left="174"/>
            </w:pPr>
            <w:r>
              <w:t>Not Covered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76F61948" w14:textId="77777777" w:rsidR="00BA051F" w:rsidRDefault="00BA051F">
            <w:pPr>
              <w:pStyle w:val="TableParagraph"/>
              <w:kinsoku w:val="0"/>
              <w:overflowPunct w:val="0"/>
              <w:spacing w:before="66"/>
              <w:ind w:left="174"/>
            </w:pPr>
            <w:r>
              <w:t>Not Covered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  <w:shd w:val="clear" w:color="auto" w:fill="EFF9FF"/>
          </w:tcPr>
          <w:p w14:paraId="5A34C848" w14:textId="77777777" w:rsidR="00BA051F" w:rsidRDefault="00BA051F">
            <w:pPr>
              <w:pStyle w:val="TableParagraph"/>
              <w:kinsoku w:val="0"/>
              <w:overflowPunct w:val="0"/>
              <w:spacing w:before="66"/>
              <w:ind w:left="173"/>
            </w:pPr>
            <w:r>
              <w:t>Excluded Service</w:t>
            </w:r>
          </w:p>
        </w:tc>
      </w:tr>
      <w:tr w:rsidR="00BA051F" w14:paraId="2AB8E7FF" w14:textId="77777777">
        <w:trPr>
          <w:trHeight w:val="568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24" w:space="0" w:color="ACAFD9"/>
              <w:right w:val="single" w:sz="8" w:space="0" w:color="ACAFD9"/>
            </w:tcBorders>
            <w:shd w:val="clear" w:color="auto" w:fill="D0E8FB"/>
          </w:tcPr>
          <w:p w14:paraId="772E51A7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6FF63D6" w14:textId="77777777" w:rsidR="00BA051F" w:rsidRDefault="00BA051F">
            <w:pPr>
              <w:pStyle w:val="TableParagraph"/>
              <w:kinsoku w:val="0"/>
              <w:overflowPunct w:val="0"/>
              <w:spacing w:before="121"/>
              <w:ind w:left="174"/>
            </w:pPr>
            <w:r>
              <w:t>Children's glasses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EA5DF6F" w14:textId="77777777" w:rsidR="00BA051F" w:rsidRDefault="00BA051F">
            <w:pPr>
              <w:pStyle w:val="TableParagraph"/>
              <w:kinsoku w:val="0"/>
              <w:overflowPunct w:val="0"/>
              <w:spacing w:before="121"/>
              <w:ind w:left="174"/>
            </w:pPr>
            <w:r>
              <w:t>Not Covered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4C79853B" w14:textId="77777777" w:rsidR="00BA051F" w:rsidRDefault="00BA051F">
            <w:pPr>
              <w:pStyle w:val="TableParagraph"/>
              <w:kinsoku w:val="0"/>
              <w:overflowPunct w:val="0"/>
              <w:spacing w:before="121"/>
              <w:ind w:left="174"/>
            </w:pPr>
            <w:r>
              <w:t>Not Covered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CF91574" w14:textId="77777777" w:rsidR="00BA051F" w:rsidRDefault="00BA051F">
            <w:pPr>
              <w:pStyle w:val="TableParagraph"/>
              <w:kinsoku w:val="0"/>
              <w:overflowPunct w:val="0"/>
              <w:spacing w:before="121"/>
              <w:ind w:left="173"/>
            </w:pPr>
            <w:r>
              <w:t>Excluded Service</w:t>
            </w:r>
          </w:p>
        </w:tc>
      </w:tr>
      <w:tr w:rsidR="00BA051F" w14:paraId="09D0D32B" w14:textId="77777777">
        <w:trPr>
          <w:trHeight w:val="411"/>
        </w:trPr>
        <w:tc>
          <w:tcPr>
            <w:tcW w:w="2419" w:type="dxa"/>
            <w:vMerge/>
            <w:tcBorders>
              <w:top w:val="nil"/>
              <w:left w:val="single" w:sz="12" w:space="0" w:color="ACAFD9"/>
              <w:bottom w:val="single" w:sz="24" w:space="0" w:color="ACAFD9"/>
              <w:right w:val="single" w:sz="8" w:space="0" w:color="ACAFD9"/>
            </w:tcBorders>
            <w:shd w:val="clear" w:color="auto" w:fill="D0E8FB"/>
          </w:tcPr>
          <w:p w14:paraId="12A8E7FF" w14:textId="77777777" w:rsidR="00BA051F" w:rsidRDefault="00BA051F">
            <w:pPr>
              <w:rPr>
                <w:sz w:val="2"/>
                <w:szCs w:val="2"/>
              </w:rPr>
            </w:pPr>
          </w:p>
        </w:tc>
        <w:tc>
          <w:tcPr>
            <w:tcW w:w="3024" w:type="dxa"/>
            <w:tcBorders>
              <w:top w:val="single" w:sz="8" w:space="0" w:color="ACAFD9"/>
              <w:left w:val="single" w:sz="8" w:space="0" w:color="ACAFD9"/>
              <w:bottom w:val="single" w:sz="24" w:space="0" w:color="ACAFD9"/>
              <w:right w:val="single" w:sz="8" w:space="0" w:color="ACAFD9"/>
            </w:tcBorders>
            <w:shd w:val="clear" w:color="auto" w:fill="EFF9FF"/>
          </w:tcPr>
          <w:p w14:paraId="74D8EA9D" w14:textId="77777777" w:rsidR="00BA051F" w:rsidRDefault="00BA051F">
            <w:pPr>
              <w:pStyle w:val="TableParagraph"/>
              <w:kinsoku w:val="0"/>
              <w:overflowPunct w:val="0"/>
              <w:spacing w:before="33"/>
              <w:ind w:left="174"/>
            </w:pPr>
            <w:r>
              <w:t>Children's dental check-up</w:t>
            </w:r>
          </w:p>
        </w:tc>
        <w:tc>
          <w:tcPr>
            <w:tcW w:w="3629" w:type="dxa"/>
            <w:tcBorders>
              <w:top w:val="single" w:sz="8" w:space="0" w:color="ACAFD9"/>
              <w:left w:val="single" w:sz="8" w:space="0" w:color="ACAFD9"/>
              <w:bottom w:val="single" w:sz="24" w:space="0" w:color="ACAFD9"/>
              <w:right w:val="single" w:sz="8" w:space="0" w:color="ACAFD9"/>
            </w:tcBorders>
            <w:shd w:val="clear" w:color="auto" w:fill="EFF9FF"/>
          </w:tcPr>
          <w:p w14:paraId="40AD8617" w14:textId="77777777" w:rsidR="00BA051F" w:rsidRDefault="00BA051F">
            <w:pPr>
              <w:pStyle w:val="TableParagraph"/>
              <w:kinsoku w:val="0"/>
              <w:overflowPunct w:val="0"/>
              <w:spacing w:before="33"/>
              <w:ind w:left="174"/>
            </w:pPr>
            <w:r>
              <w:t>Not Covered</w:t>
            </w:r>
          </w:p>
        </w:tc>
        <w:tc>
          <w:tcPr>
            <w:tcW w:w="2117" w:type="dxa"/>
            <w:tcBorders>
              <w:top w:val="single" w:sz="8" w:space="0" w:color="ACAFD9"/>
              <w:left w:val="single" w:sz="8" w:space="0" w:color="ACAFD9"/>
              <w:bottom w:val="single" w:sz="24" w:space="0" w:color="ACAFD9"/>
              <w:right w:val="single" w:sz="8" w:space="0" w:color="ACAFD9"/>
            </w:tcBorders>
            <w:shd w:val="clear" w:color="auto" w:fill="EFF9FF"/>
          </w:tcPr>
          <w:p w14:paraId="5BFE0056" w14:textId="77777777" w:rsidR="00BA051F" w:rsidRDefault="00BA051F">
            <w:pPr>
              <w:pStyle w:val="TableParagraph"/>
              <w:kinsoku w:val="0"/>
              <w:overflowPunct w:val="0"/>
              <w:spacing w:before="33"/>
              <w:ind w:left="174"/>
            </w:pPr>
            <w:r>
              <w:t>Not Covered</w:t>
            </w:r>
          </w:p>
        </w:tc>
        <w:tc>
          <w:tcPr>
            <w:tcW w:w="3951" w:type="dxa"/>
            <w:tcBorders>
              <w:top w:val="single" w:sz="8" w:space="0" w:color="ACAFD9"/>
              <w:left w:val="single" w:sz="8" w:space="0" w:color="ACAFD9"/>
              <w:bottom w:val="single" w:sz="24" w:space="0" w:color="ACAFD9"/>
              <w:right w:val="single" w:sz="8" w:space="0" w:color="ACAFD9"/>
            </w:tcBorders>
            <w:shd w:val="clear" w:color="auto" w:fill="EFF9FF"/>
          </w:tcPr>
          <w:p w14:paraId="3A5FD73B" w14:textId="77777777" w:rsidR="00BA051F" w:rsidRDefault="00BA051F">
            <w:pPr>
              <w:pStyle w:val="TableParagraph"/>
              <w:kinsoku w:val="0"/>
              <w:overflowPunct w:val="0"/>
              <w:spacing w:before="33"/>
              <w:ind w:left="173"/>
            </w:pPr>
            <w:r>
              <w:t>Excluded Service</w:t>
            </w:r>
          </w:p>
        </w:tc>
      </w:tr>
    </w:tbl>
    <w:p w14:paraId="2B41DF35" w14:textId="05B17D6B" w:rsidR="00BA051F" w:rsidRDefault="00205E29">
      <w:pPr>
        <w:pStyle w:val="Heading1"/>
        <w:kinsoku w:val="0"/>
        <w:overflowPunct w:val="0"/>
        <w:spacing w:before="101"/>
        <w:ind w:left="332"/>
        <w:rPr>
          <w:color w:val="0775A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4DC40AC6" wp14:editId="2A728051">
                <wp:simplePos x="0" y="0"/>
                <wp:positionH relativeFrom="page">
                  <wp:posOffset>222250</wp:posOffset>
                </wp:positionH>
                <wp:positionV relativeFrom="paragraph">
                  <wp:posOffset>252095</wp:posOffset>
                </wp:positionV>
                <wp:extent cx="9613900" cy="1115695"/>
                <wp:effectExtent l="0" t="0" r="0" b="0"/>
                <wp:wrapNone/>
                <wp:docPr id="185460526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3900" cy="1115695"/>
                          <a:chOff x="350" y="397"/>
                          <a:chExt cx="15140" cy="1757"/>
                        </a:xfrm>
                      </wpg:grpSpPr>
                      <wps:wsp>
                        <wps:cNvPr id="455463154" name="Freeform 9"/>
                        <wps:cNvSpPr>
                          <a:spLocks/>
                        </wps:cNvSpPr>
                        <wps:spPr bwMode="auto">
                          <a:xfrm>
                            <a:off x="370" y="417"/>
                            <a:ext cx="15100" cy="720"/>
                          </a:xfrm>
                          <a:custGeom>
                            <a:avLst/>
                            <a:gdLst>
                              <a:gd name="T0" fmla="*/ 0 w 15100"/>
                              <a:gd name="T1" fmla="*/ 0 h 720"/>
                              <a:gd name="T2" fmla="*/ 15100 w 15100"/>
                              <a:gd name="T3" fmla="*/ 0 h 720"/>
                              <a:gd name="T4" fmla="*/ 15100 w 15100"/>
                              <a:gd name="T5" fmla="*/ 720 h 720"/>
                              <a:gd name="T6" fmla="*/ 0 w 15100"/>
                              <a:gd name="T7" fmla="*/ 720 h 720"/>
                              <a:gd name="T8" fmla="*/ 0 w 15100"/>
                              <a:gd name="T9" fmla="*/ 0 h 7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00" h="720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15100" y="720"/>
                                </a:lnTo>
                                <a:lnTo>
                                  <a:pt x="0" y="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543205" name="Freeform 10"/>
                        <wps:cNvSpPr>
                          <a:spLocks/>
                        </wps:cNvSpPr>
                        <wps:spPr bwMode="auto">
                          <a:xfrm>
                            <a:off x="360" y="397"/>
                            <a:ext cx="20" cy="7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60"/>
                              <a:gd name="T2" fmla="*/ 0 w 20"/>
                              <a:gd name="T3" fmla="*/ 759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60">
                                <a:moveTo>
                                  <a:pt x="0" y="0"/>
                                </a:moveTo>
                                <a:lnTo>
                                  <a:pt x="0" y="75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9760172" name="Freeform 11"/>
                        <wps:cNvSpPr>
                          <a:spLocks/>
                        </wps:cNvSpPr>
                        <wps:spPr bwMode="auto">
                          <a:xfrm>
                            <a:off x="350" y="1147"/>
                            <a:ext cx="15140" cy="20"/>
                          </a:xfrm>
                          <a:custGeom>
                            <a:avLst/>
                            <a:gdLst>
                              <a:gd name="T0" fmla="*/ 0 w 15140"/>
                              <a:gd name="T1" fmla="*/ 0 h 20"/>
                              <a:gd name="T2" fmla="*/ 15139 w 15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140" h="20">
                                <a:moveTo>
                                  <a:pt x="0" y="0"/>
                                </a:moveTo>
                                <a:lnTo>
                                  <a:pt x="15139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562570" name="Freeform 12"/>
                        <wps:cNvSpPr>
                          <a:spLocks/>
                        </wps:cNvSpPr>
                        <wps:spPr bwMode="auto">
                          <a:xfrm>
                            <a:off x="15480" y="397"/>
                            <a:ext cx="20" cy="7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60"/>
                              <a:gd name="T2" fmla="*/ 0 w 20"/>
                              <a:gd name="T3" fmla="*/ 759 h 7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60">
                                <a:moveTo>
                                  <a:pt x="0" y="0"/>
                                </a:moveTo>
                                <a:lnTo>
                                  <a:pt x="0" y="759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7504663" name="Freeform 13"/>
                        <wps:cNvSpPr>
                          <a:spLocks/>
                        </wps:cNvSpPr>
                        <wps:spPr bwMode="auto">
                          <a:xfrm>
                            <a:off x="360" y="1147"/>
                            <a:ext cx="20" cy="135"/>
                          </a:xfrm>
                          <a:custGeom>
                            <a:avLst/>
                            <a:gdLst>
                              <a:gd name="T0" fmla="*/ 0 w 20"/>
                              <a:gd name="T1" fmla="*/ 134 h 135"/>
                              <a:gd name="T2" fmla="*/ 0 w 20"/>
                              <a:gd name="T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">
                                <a:moveTo>
                                  <a:pt x="0" y="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918069" name="Freeform 14"/>
                        <wps:cNvSpPr>
                          <a:spLocks/>
                        </wps:cNvSpPr>
                        <wps:spPr bwMode="auto">
                          <a:xfrm>
                            <a:off x="15480" y="1147"/>
                            <a:ext cx="20" cy="1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5"/>
                              <a:gd name="T2" fmla="*/ 0 w 20"/>
                              <a:gd name="T3" fmla="*/ 13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">
                                <a:moveTo>
                                  <a:pt x="0" y="0"/>
                                </a:moveTo>
                                <a:lnTo>
                                  <a:pt x="0" y="1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717532" name="Freeform 15"/>
                        <wps:cNvSpPr>
                          <a:spLocks/>
                        </wps:cNvSpPr>
                        <wps:spPr bwMode="auto">
                          <a:xfrm>
                            <a:off x="360" y="1282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343 h 344"/>
                              <a:gd name="T2" fmla="*/ 0 w 20"/>
                              <a:gd name="T3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7428561" name="Freeform 16"/>
                        <wps:cNvSpPr>
                          <a:spLocks/>
                        </wps:cNvSpPr>
                        <wps:spPr bwMode="auto">
                          <a:xfrm>
                            <a:off x="15479" y="1282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4"/>
                              <a:gd name="T2" fmla="*/ 0 w 20"/>
                              <a:gd name="T3" fmla="*/ 343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0"/>
                                </a:moveTo>
                                <a:lnTo>
                                  <a:pt x="0" y="3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724933" name="Freeform 17"/>
                        <wps:cNvSpPr>
                          <a:spLocks/>
                        </wps:cNvSpPr>
                        <wps:spPr bwMode="auto">
                          <a:xfrm>
                            <a:off x="360" y="1626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343 h 344"/>
                              <a:gd name="T2" fmla="*/ 0 w 20"/>
                              <a:gd name="T3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039049" name="Freeform 18"/>
                        <wps:cNvSpPr>
                          <a:spLocks/>
                        </wps:cNvSpPr>
                        <wps:spPr bwMode="auto">
                          <a:xfrm>
                            <a:off x="15479" y="1626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4"/>
                              <a:gd name="T2" fmla="*/ 0 w 20"/>
                              <a:gd name="T3" fmla="*/ 343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0"/>
                                </a:moveTo>
                                <a:lnTo>
                                  <a:pt x="0" y="3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4622900" name="Freeform 19"/>
                        <wps:cNvSpPr>
                          <a:spLocks/>
                        </wps:cNvSpPr>
                        <wps:spPr bwMode="auto">
                          <a:xfrm>
                            <a:off x="350" y="1970"/>
                            <a:ext cx="20" cy="184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184"/>
                              <a:gd name="T2" fmla="*/ 20 w 20"/>
                              <a:gd name="T3" fmla="*/ 163 h 184"/>
                              <a:gd name="T4" fmla="*/ 0 w 20"/>
                              <a:gd name="T5" fmla="*/ 183 h 184"/>
                              <a:gd name="T6" fmla="*/ 0 w 20"/>
                              <a:gd name="T7" fmla="*/ 0 h 184"/>
                              <a:gd name="T8" fmla="*/ 20 w 20"/>
                              <a:gd name="T9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20" y="0"/>
                                </a:moveTo>
                                <a:lnTo>
                                  <a:pt x="20" y="163"/>
                                </a:lnTo>
                                <a:lnTo>
                                  <a:pt x="0" y="183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41321" name="Freeform 20"/>
                        <wps:cNvSpPr>
                          <a:spLocks/>
                        </wps:cNvSpPr>
                        <wps:spPr bwMode="auto">
                          <a:xfrm>
                            <a:off x="350" y="2144"/>
                            <a:ext cx="434" cy="20"/>
                          </a:xfrm>
                          <a:custGeom>
                            <a:avLst/>
                            <a:gdLst>
                              <a:gd name="T0" fmla="*/ 0 w 434"/>
                              <a:gd name="T1" fmla="*/ 0 h 20"/>
                              <a:gd name="T2" fmla="*/ 433 w 4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4" h="20">
                                <a:moveTo>
                                  <a:pt x="0" y="0"/>
                                </a:moveTo>
                                <a:lnTo>
                                  <a:pt x="433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822028" name="Freeform 21"/>
                        <wps:cNvSpPr>
                          <a:spLocks/>
                        </wps:cNvSpPr>
                        <wps:spPr bwMode="auto">
                          <a:xfrm>
                            <a:off x="783" y="2144"/>
                            <a:ext cx="14707" cy="20"/>
                          </a:xfrm>
                          <a:custGeom>
                            <a:avLst/>
                            <a:gdLst>
                              <a:gd name="T0" fmla="*/ 0 w 14707"/>
                              <a:gd name="T1" fmla="*/ 0 h 20"/>
                              <a:gd name="T2" fmla="*/ 14706 w 147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07" h="20">
                                <a:moveTo>
                                  <a:pt x="0" y="0"/>
                                </a:moveTo>
                                <a:lnTo>
                                  <a:pt x="14706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2686259" name="Freeform 22"/>
                        <wps:cNvSpPr>
                          <a:spLocks/>
                        </wps:cNvSpPr>
                        <wps:spPr bwMode="auto">
                          <a:xfrm>
                            <a:off x="15480" y="1970"/>
                            <a:ext cx="20" cy="1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4"/>
                              <a:gd name="T2" fmla="*/ 0 w 20"/>
                              <a:gd name="T3" fmla="*/ 183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0" y="0"/>
                                </a:moveTo>
                                <a:lnTo>
                                  <a:pt x="0" y="183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44380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408"/>
                            <a:ext cx="15120" cy="740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 w="12699">
                            <a:solidFill>
                              <a:srgbClr val="ACAFD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47A7A1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before="53" w:line="249" w:lineRule="auto"/>
                                <w:ind w:left="144"/>
                                <w:rPr>
                                  <w:b/>
                                  <w:bCs/>
                                  <w:spacing w:val="-1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3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bCs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u w:val="single" w:color="00000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bCs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Generally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</w:rPr>
                                <w:t>NOT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Cover</w:t>
                              </w:r>
                              <w:r>
                                <w:rPr>
                                  <w:b/>
                                  <w:bCs/>
                                  <w:spacing w:val="-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(Check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policy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  <w:u w:val="single" w:color="00000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bCs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document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7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more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0"/>
                                </w:rPr>
                                <w:t>information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list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8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bCs/>
                                  <w:spacing w:val="-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9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bCs/>
                                  <w:spacing w:val="-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u w:val="single" w:color="000000"/>
                                </w:rPr>
                                <w:t>excluded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  <w:u w:val="single" w:color="000000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bCs/>
                                  <w:spacing w:val="-11"/>
                                </w:rPr>
                                <w:t>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40AC6" id="Group 8" o:spid="_x0000_s1026" style="position:absolute;left:0;text-align:left;margin-left:17.5pt;margin-top:19.85pt;width:757pt;height:87.85pt;z-index:-251653120;mso-position-horizontal-relative:page" coordorigin="350,397" coordsize="15140,1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" o:allowincell="f">
                <v:shape id="Freeform 9" o:spid="_x0000_s1027" style="position:absolute;left:370;top:417;width:15100;height:720;visibility:visible;mso-wrap-style:square;v-text-anchor:top" coordsize="151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" path="m,l15100,r,720l,720,,xe" fillcolor="#eff9ff" stroked="f">
                  <v:path arrowok="t" o:connecttype="custom" o:connectlocs="0,0;15100,0;15100,720;0,720;0,0" o:connectangles="0,0,0,0,0"/>
                </v:shape>
                <v:shape id="Freeform 10" o:spid="_x0000_s1028" style="position:absolute;left:360;top:397;width:20;height:760;visibility:visible;mso-wrap-style:square;v-text-anchor:top" coordsize="2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" path="m,l,759e" filled="f" strokecolor="#acafd9" strokeweight="1pt">
                  <v:path arrowok="t" o:connecttype="custom" o:connectlocs="0,0;0,759" o:connectangles="0,0"/>
                </v:shape>
                <v:shape id="Freeform 11" o:spid="_x0000_s1029" style="position:absolute;left:350;top:1147;width:15140;height:20;visibility:visible;mso-wrap-style:square;v-text-anchor:top" coordsize="15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" path="m,l15139,e" filled="f" strokecolor="#acafd9" strokeweight=".35275mm">
                  <v:path arrowok="t" o:connecttype="custom" o:connectlocs="0,0;15139,0" o:connectangles="0,0"/>
                </v:shape>
                <v:shape id="Freeform 12" o:spid="_x0000_s1030" style="position:absolute;left:15480;top:397;width:20;height:760;visibility:visible;mso-wrap-style:square;v-text-anchor:top" coordsize="20,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" path="m,l,759e" filled="f" strokecolor="#acafd9" strokeweight=".35275mm">
                  <v:path arrowok="t" o:connecttype="custom" o:connectlocs="0,0;0,759" o:connectangles="0,0"/>
                </v:shape>
                <v:shape id="Freeform 13" o:spid="_x0000_s1031" style="position:absolute;left:360;top:1147;width:20;height:135;visibility:visible;mso-wrap-style:square;v-text-anchor:top" coordsize="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" path="m,134l,e" filled="f" strokecolor="#acafd9" strokeweight="1pt">
                  <v:path arrowok="t" o:connecttype="custom" o:connectlocs="0,134;0,0" o:connectangles="0,0"/>
                </v:shape>
                <v:shape id="Freeform 14" o:spid="_x0000_s1032" style="position:absolute;left:15480;top:1147;width:20;height:135;visibility:visible;mso-wrap-style:square;v-text-anchor:top" coordsize="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" path="m,l,134e" filled="f" strokecolor="#acafd9" strokeweight="1pt">
                  <v:path arrowok="t" o:connecttype="custom" o:connectlocs="0,0;0,134" o:connectangles="0,0"/>
                </v:shape>
                <v:shape id="Freeform 15" o:spid="_x0000_s1033" style="position:absolute;left:360;top:1282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" path="m,343l,e" filled="f" strokecolor="#acafd9" strokeweight="1pt">
                  <v:path arrowok="t" o:connecttype="custom" o:connectlocs="0,343;0,0" o:connectangles="0,0"/>
                </v:shape>
                <v:shape id="Freeform 16" o:spid="_x0000_s1034" style="position:absolute;left:15479;top:1282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" path="m,l,343e" filled="f" strokecolor="#acafd9" strokeweight="1pt">
                  <v:path arrowok="t" o:connecttype="custom" o:connectlocs="0,0;0,343" o:connectangles="0,0"/>
                </v:shape>
                <v:shape id="Freeform 17" o:spid="_x0000_s1035" style="position:absolute;left:360;top:1626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" path="m,343l,e" filled="f" strokecolor="#acafd9" strokeweight="1pt">
                  <v:path arrowok="t" o:connecttype="custom" o:connectlocs="0,343;0,0" o:connectangles="0,0"/>
                </v:shape>
                <v:shape id="Freeform 18" o:spid="_x0000_s1036" style="position:absolute;left:15479;top:1626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" path="m,l,343e" filled="f" strokecolor="#acafd9" strokeweight="1pt">
                  <v:path arrowok="t" o:connecttype="custom" o:connectlocs="0,0;0,343" o:connectangles="0,0"/>
                </v:shape>
                <v:shape id="Freeform 19" o:spid="_x0000_s1037" style="position:absolute;left:350;top:1970;width:20;height:184;visibility:visible;mso-wrap-style:square;v-text-anchor:top" coordsize="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" path="m20,r,163l,183,,,20,xe" fillcolor="#acafd9" stroked="f">
                  <v:path arrowok="t" o:connecttype="custom" o:connectlocs="20,0;20,163;0,183;0,0;20,0" o:connectangles="0,0,0,0,0"/>
                </v:shape>
                <v:shape id="Freeform 20" o:spid="_x0000_s1038" style="position:absolute;left:350;top:2144;width:434;height:20;visibility:visible;mso-wrap-style:square;v-text-anchor:top" coordsize="4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" path="m,l433,e" filled="f" strokecolor="#acafd9" strokeweight=".35275mm">
                  <v:path arrowok="t" o:connecttype="custom" o:connectlocs="0,0;433,0" o:connectangles="0,0"/>
                </v:shape>
                <v:shape id="Freeform 21" o:spid="_x0000_s1039" style="position:absolute;left:783;top:2144;width:14707;height:20;visibility:visible;mso-wrap-style:square;v-text-anchor:top" coordsize="147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" path="m,l14706,e" filled="f" strokecolor="#acafd9" strokeweight=".35275mm">
                  <v:path arrowok="t" o:connecttype="custom" o:connectlocs="0,0;14706,0" o:connectangles="0,0"/>
                </v:shape>
                <v:shape id="Freeform 22" o:spid="_x0000_s1040" style="position:absolute;left:15480;top:1970;width:20;height:184;visibility:visible;mso-wrap-style:square;v-text-anchor:top" coordsize="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" path="m,l,183e" filled="f" strokecolor="#acafd9" strokeweight=".35275mm">
                  <v:path arrowok="t" o:connecttype="custom" o:connectlocs="0,0;0,183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41" type="#_x0000_t202" style="position:absolute;left:360;top:408;width:1512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" fillcolor="#eff9ff" strokecolor="#acafd9" strokeweight=".35275mm">
                  <v:textbox inset="0,0,0,0">
                    <w:txbxContent>
                      <w:p w14:paraId="1347A7A1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before="53" w:line="249" w:lineRule="auto"/>
                          <w:ind w:left="144"/>
                          <w:rPr>
                            <w:b/>
                            <w:bCs/>
                            <w:spacing w:val="-11"/>
                          </w:rPr>
                        </w:pPr>
                        <w:r>
                          <w:rPr>
                            <w:b/>
                            <w:bCs/>
                            <w:spacing w:val="-10"/>
                          </w:rPr>
                          <w:t>Services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3"/>
                          </w:rPr>
                          <w:t>Your</w:t>
                        </w:r>
                        <w:r>
                          <w:rPr>
                            <w:b/>
                            <w:bCs/>
                            <w:spacing w:val="-15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  <w:u w:val="single" w:color="000000"/>
                          </w:rPr>
                          <w:t>Plan</w:t>
                        </w:r>
                        <w:r>
                          <w:rPr>
                            <w:b/>
                            <w:bCs/>
                            <w:spacing w:val="3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0"/>
                          </w:rPr>
                          <w:t>Generally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Does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8"/>
                          </w:rPr>
                          <w:t>NOT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Cover</w:t>
                        </w:r>
                        <w:r>
                          <w:rPr>
                            <w:b/>
                            <w:bCs/>
                            <w:spacing w:val="-3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(Check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your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0"/>
                          </w:rPr>
                          <w:t>policy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>or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  <w:u w:val="single" w:color="000000"/>
                          </w:rPr>
                          <w:t>plan</w:t>
                        </w:r>
                        <w:r>
                          <w:rPr>
                            <w:b/>
                            <w:bCs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0"/>
                          </w:rPr>
                          <w:t>document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7"/>
                          </w:rPr>
                          <w:t>for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more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0"/>
                          </w:rPr>
                          <w:t>information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8"/>
                          </w:rPr>
                          <w:t>and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</w:rPr>
                          <w:t>a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list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6"/>
                          </w:rPr>
                          <w:t>of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8"/>
                          </w:rPr>
                          <w:t>any</w:t>
                        </w:r>
                        <w:r>
                          <w:rPr>
                            <w:b/>
                            <w:bCs/>
                            <w:spacing w:val="-19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9"/>
                          </w:rPr>
                          <w:t>other</w:t>
                        </w:r>
                        <w:r>
                          <w:rPr>
                            <w:b/>
                            <w:bCs/>
                            <w:spacing w:val="-26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1"/>
                            <w:u w:val="single" w:color="000000"/>
                          </w:rPr>
                          <w:t>excluded</w:t>
                        </w:r>
                        <w:r>
                          <w:rPr>
                            <w:b/>
                            <w:bCs/>
                            <w:spacing w:val="-11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1"/>
                            <w:u w:val="single" w:color="000000"/>
                          </w:rPr>
                          <w:t>services</w:t>
                        </w:r>
                        <w:r>
                          <w:rPr>
                            <w:b/>
                            <w:bCs/>
                            <w:spacing w:val="-11"/>
                          </w:rPr>
                          <w:t>.)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A051F">
        <w:rPr>
          <w:color w:val="0775A8"/>
        </w:rPr>
        <w:t>Excluded Services &amp; Other Covered Services:</w:t>
      </w:r>
    </w:p>
    <w:p w14:paraId="191CABC7" w14:textId="77777777" w:rsidR="00BA051F" w:rsidRDefault="00BA051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7BF6BB9E" w14:textId="77777777" w:rsidR="00BA051F" w:rsidRDefault="00BA051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4388A3CB" w14:textId="77777777" w:rsidR="00BA051F" w:rsidRDefault="00BA051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6C008546" w14:textId="77777777" w:rsidR="00BA051F" w:rsidRDefault="00BA051F">
      <w:pPr>
        <w:pStyle w:val="BodyText"/>
        <w:kinsoku w:val="0"/>
        <w:overflowPunct w:val="0"/>
        <w:spacing w:before="3"/>
        <w:rPr>
          <w:b/>
          <w:bCs/>
          <w:sz w:val="20"/>
          <w:szCs w:val="20"/>
        </w:rPr>
      </w:pPr>
    </w:p>
    <w:tbl>
      <w:tblPr>
        <w:tblW w:w="0" w:type="auto"/>
        <w:tblInd w:w="3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5"/>
        <w:gridCol w:w="5355"/>
        <w:gridCol w:w="3695"/>
      </w:tblGrid>
      <w:tr w:rsidR="00BA051F" w14:paraId="4A0BA99D" w14:textId="77777777">
        <w:trPr>
          <w:trHeight w:val="305"/>
        </w:trPr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5C929" w14:textId="77777777" w:rsidR="00BA051F" w:rsidRDefault="00BA051F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kinsoku w:val="0"/>
              <w:overflowPunct w:val="0"/>
              <w:spacing w:line="268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Bariatric</w:t>
            </w:r>
            <w:r>
              <w:rPr>
                <w:color w:val="000000"/>
                <w:spacing w:val="-25"/>
              </w:rPr>
              <w:t xml:space="preserve"> </w:t>
            </w:r>
            <w:r>
              <w:rPr>
                <w:color w:val="000000"/>
                <w:spacing w:val="-12"/>
              </w:rPr>
              <w:t>surgery</w:t>
            </w:r>
          </w:p>
        </w:tc>
        <w:tc>
          <w:tcPr>
            <w:tcW w:w="53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03181D" w14:textId="77777777" w:rsidR="00BA051F" w:rsidRDefault="00BA051F">
            <w:pPr>
              <w:pStyle w:val="TableParagraph"/>
              <w:numPr>
                <w:ilvl w:val="0"/>
                <w:numId w:val="17"/>
              </w:numPr>
              <w:tabs>
                <w:tab w:val="left" w:pos="1832"/>
              </w:tabs>
              <w:kinsoku w:val="0"/>
              <w:overflowPunct w:val="0"/>
              <w:spacing w:line="268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Cosmetic</w:t>
            </w:r>
            <w:r>
              <w:rPr>
                <w:color w:val="000000"/>
                <w:spacing w:val="-25"/>
              </w:rPr>
              <w:t xml:space="preserve"> </w:t>
            </w:r>
            <w:r>
              <w:rPr>
                <w:color w:val="000000"/>
                <w:spacing w:val="-12"/>
              </w:rPr>
              <w:t>surgery</w:t>
            </w:r>
          </w:p>
        </w:tc>
        <w:tc>
          <w:tcPr>
            <w:tcW w:w="36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C0F1DF" w14:textId="77777777" w:rsidR="00BA051F" w:rsidRDefault="00BA051F">
            <w:pPr>
              <w:pStyle w:val="TableParagraph"/>
              <w:numPr>
                <w:ilvl w:val="0"/>
                <w:numId w:val="16"/>
              </w:numPr>
              <w:tabs>
                <w:tab w:val="left" w:pos="1573"/>
              </w:tabs>
              <w:kinsoku w:val="0"/>
              <w:overflowPunct w:val="0"/>
              <w:spacing w:line="268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1"/>
              </w:rPr>
              <w:t xml:space="preserve">Dental </w:t>
            </w:r>
            <w:r>
              <w:rPr>
                <w:color w:val="000000"/>
                <w:spacing w:val="-9"/>
              </w:rPr>
              <w:t>care</w:t>
            </w:r>
            <w:r>
              <w:rPr>
                <w:color w:val="000000"/>
                <w:spacing w:val="-39"/>
              </w:rPr>
              <w:t xml:space="preserve"> </w:t>
            </w:r>
            <w:r>
              <w:rPr>
                <w:color w:val="000000"/>
                <w:spacing w:val="-12"/>
              </w:rPr>
              <w:t>(Adult)</w:t>
            </w:r>
          </w:p>
        </w:tc>
      </w:tr>
      <w:tr w:rsidR="00BA051F" w14:paraId="06459287" w14:textId="77777777">
        <w:trPr>
          <w:trHeight w:val="305"/>
        </w:trPr>
        <w:tc>
          <w:tcPr>
            <w:tcW w:w="331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6CF51" w14:textId="77777777" w:rsidR="00BA051F" w:rsidRDefault="00BA051F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kinsoku w:val="0"/>
              <w:overflowPunct w:val="0"/>
              <w:spacing w:before="30" w:line="256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>Long-term</w:t>
            </w:r>
            <w:r>
              <w:rPr>
                <w:color w:val="000000"/>
                <w:spacing w:val="-25"/>
              </w:rPr>
              <w:t xml:space="preserve"> </w:t>
            </w:r>
            <w:r>
              <w:rPr>
                <w:color w:val="000000"/>
                <w:spacing w:val="-12"/>
              </w:rPr>
              <w:t>care</w:t>
            </w:r>
          </w:p>
        </w:tc>
        <w:tc>
          <w:tcPr>
            <w:tcW w:w="535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FC23C1" w14:textId="77777777" w:rsidR="00BA051F" w:rsidRDefault="00BA051F">
            <w:pPr>
              <w:pStyle w:val="TableParagraph"/>
              <w:numPr>
                <w:ilvl w:val="0"/>
                <w:numId w:val="14"/>
              </w:numPr>
              <w:tabs>
                <w:tab w:val="left" w:pos="1832"/>
              </w:tabs>
              <w:kinsoku w:val="0"/>
              <w:overflowPunct w:val="0"/>
              <w:spacing w:before="30" w:line="256" w:lineRule="exact"/>
              <w:rPr>
                <w:color w:val="000000"/>
                <w:spacing w:val="-12"/>
              </w:rPr>
            </w:pPr>
            <w:r>
              <w:rPr>
                <w:color w:val="000000"/>
                <w:spacing w:val="-12"/>
              </w:rPr>
              <w:t xml:space="preserve">Routine </w:t>
            </w:r>
            <w:r>
              <w:rPr>
                <w:color w:val="000000"/>
                <w:spacing w:val="-9"/>
              </w:rPr>
              <w:t>eye care</w:t>
            </w:r>
            <w:r>
              <w:rPr>
                <w:color w:val="000000"/>
                <w:spacing w:val="-54"/>
              </w:rPr>
              <w:t xml:space="preserve"> </w:t>
            </w:r>
            <w:r>
              <w:rPr>
                <w:color w:val="000000"/>
                <w:spacing w:val="-12"/>
              </w:rPr>
              <w:t>(Adult)</w:t>
            </w:r>
          </w:p>
        </w:tc>
        <w:tc>
          <w:tcPr>
            <w:tcW w:w="369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F467F9" w14:textId="77777777" w:rsidR="00BA051F" w:rsidRDefault="00BA051F">
            <w:pPr>
              <w:pStyle w:val="TableParagraph"/>
              <w:numPr>
                <w:ilvl w:val="0"/>
                <w:numId w:val="13"/>
              </w:numPr>
              <w:tabs>
                <w:tab w:val="left" w:pos="1573"/>
              </w:tabs>
              <w:kinsoku w:val="0"/>
              <w:overflowPunct w:val="0"/>
              <w:spacing w:before="30" w:line="256" w:lineRule="exact"/>
              <w:rPr>
                <w:color w:val="000000"/>
                <w:spacing w:val="-13"/>
              </w:rPr>
            </w:pPr>
            <w:r>
              <w:rPr>
                <w:color w:val="000000"/>
                <w:spacing w:val="-12"/>
              </w:rPr>
              <w:t xml:space="preserve">Weight </w:t>
            </w:r>
            <w:r>
              <w:rPr>
                <w:color w:val="000000"/>
                <w:spacing w:val="-10"/>
              </w:rPr>
              <w:t>loss</w:t>
            </w:r>
            <w:r>
              <w:rPr>
                <w:color w:val="000000"/>
                <w:spacing w:val="-36"/>
              </w:rPr>
              <w:t xml:space="preserve"> </w:t>
            </w:r>
            <w:r>
              <w:rPr>
                <w:color w:val="000000"/>
                <w:spacing w:val="-13"/>
              </w:rPr>
              <w:t>programs</w:t>
            </w:r>
          </w:p>
        </w:tc>
      </w:tr>
    </w:tbl>
    <w:p w14:paraId="3612FB11" w14:textId="77777777" w:rsidR="00BA051F" w:rsidRDefault="00BA051F">
      <w:pPr>
        <w:pStyle w:val="BodyText"/>
        <w:kinsoku w:val="0"/>
        <w:overflowPunct w:val="0"/>
        <w:rPr>
          <w:b/>
          <w:bCs/>
          <w:sz w:val="20"/>
          <w:szCs w:val="20"/>
        </w:rPr>
      </w:pPr>
    </w:p>
    <w:p w14:paraId="11369398" w14:textId="416C1879" w:rsidR="00BA051F" w:rsidRDefault="00205E29">
      <w:pPr>
        <w:pStyle w:val="BodyText"/>
        <w:kinsoku w:val="0"/>
        <w:overflowPunct w:val="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8000" behindDoc="0" locked="0" layoutInCell="0" allowOverlap="1" wp14:anchorId="74DE19AE" wp14:editId="293716A2">
                <wp:simplePos x="0" y="0"/>
                <wp:positionH relativeFrom="page">
                  <wp:posOffset>222250</wp:posOffset>
                </wp:positionH>
                <wp:positionV relativeFrom="paragraph">
                  <wp:posOffset>177165</wp:posOffset>
                </wp:positionV>
                <wp:extent cx="9613900" cy="1316990"/>
                <wp:effectExtent l="0" t="0" r="0" b="0"/>
                <wp:wrapTopAndBottom/>
                <wp:docPr id="69518923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13900" cy="1316990"/>
                          <a:chOff x="350" y="279"/>
                          <a:chExt cx="15140" cy="2074"/>
                        </a:xfrm>
                      </wpg:grpSpPr>
                      <wps:wsp>
                        <wps:cNvPr id="953558454" name="Freeform 25"/>
                        <wps:cNvSpPr>
                          <a:spLocks/>
                        </wps:cNvSpPr>
                        <wps:spPr bwMode="auto">
                          <a:xfrm>
                            <a:off x="370" y="299"/>
                            <a:ext cx="15100" cy="432"/>
                          </a:xfrm>
                          <a:custGeom>
                            <a:avLst/>
                            <a:gdLst>
                              <a:gd name="T0" fmla="*/ 0 w 15100"/>
                              <a:gd name="T1" fmla="*/ 0 h 432"/>
                              <a:gd name="T2" fmla="*/ 15100 w 15100"/>
                              <a:gd name="T3" fmla="*/ 0 h 432"/>
                              <a:gd name="T4" fmla="*/ 15100 w 15100"/>
                              <a:gd name="T5" fmla="*/ 432 h 432"/>
                              <a:gd name="T6" fmla="*/ 0 w 15100"/>
                              <a:gd name="T7" fmla="*/ 432 h 432"/>
                              <a:gd name="T8" fmla="*/ 0 w 15100"/>
                              <a:gd name="T9" fmla="*/ 0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100" h="432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15100" y="432"/>
                                </a:lnTo>
                                <a:lnTo>
                                  <a:pt x="0" y="4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2730716" name="Freeform 26"/>
                        <wps:cNvSpPr>
                          <a:spLocks/>
                        </wps:cNvSpPr>
                        <wps:spPr bwMode="auto">
                          <a:xfrm>
                            <a:off x="360" y="279"/>
                            <a:ext cx="2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2"/>
                              <a:gd name="T2" fmla="*/ 0 w 20"/>
                              <a:gd name="T3" fmla="*/ 471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2">
                                <a:moveTo>
                                  <a:pt x="0" y="0"/>
                                </a:moveTo>
                                <a:lnTo>
                                  <a:pt x="0" y="47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4243636" name="Freeform 27"/>
                        <wps:cNvSpPr>
                          <a:spLocks/>
                        </wps:cNvSpPr>
                        <wps:spPr bwMode="auto">
                          <a:xfrm>
                            <a:off x="350" y="741"/>
                            <a:ext cx="15140" cy="20"/>
                          </a:xfrm>
                          <a:custGeom>
                            <a:avLst/>
                            <a:gdLst>
                              <a:gd name="T0" fmla="*/ 0 w 15140"/>
                              <a:gd name="T1" fmla="*/ 0 h 20"/>
                              <a:gd name="T2" fmla="*/ 15140 w 151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140" h="20">
                                <a:moveTo>
                                  <a:pt x="0" y="0"/>
                                </a:moveTo>
                                <a:lnTo>
                                  <a:pt x="15140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021094" name="Freeform 28"/>
                        <wps:cNvSpPr>
                          <a:spLocks/>
                        </wps:cNvSpPr>
                        <wps:spPr bwMode="auto">
                          <a:xfrm>
                            <a:off x="15480" y="279"/>
                            <a:ext cx="20" cy="47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72"/>
                              <a:gd name="T2" fmla="*/ 0 w 20"/>
                              <a:gd name="T3" fmla="*/ 471 h 4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72">
                                <a:moveTo>
                                  <a:pt x="0" y="0"/>
                                </a:moveTo>
                                <a:lnTo>
                                  <a:pt x="0" y="471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1562641" name="Freeform 29"/>
                        <wps:cNvSpPr>
                          <a:spLocks/>
                        </wps:cNvSpPr>
                        <wps:spPr bwMode="auto">
                          <a:xfrm>
                            <a:off x="360" y="741"/>
                            <a:ext cx="20" cy="135"/>
                          </a:xfrm>
                          <a:custGeom>
                            <a:avLst/>
                            <a:gdLst>
                              <a:gd name="T0" fmla="*/ 0 w 20"/>
                              <a:gd name="T1" fmla="*/ 134 h 135"/>
                              <a:gd name="T2" fmla="*/ 0 w 20"/>
                              <a:gd name="T3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">
                                <a:moveTo>
                                  <a:pt x="0" y="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965714" name="Freeform 30"/>
                        <wps:cNvSpPr>
                          <a:spLocks/>
                        </wps:cNvSpPr>
                        <wps:spPr bwMode="auto">
                          <a:xfrm>
                            <a:off x="15480" y="741"/>
                            <a:ext cx="20" cy="13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5"/>
                              <a:gd name="T2" fmla="*/ 0 w 20"/>
                              <a:gd name="T3" fmla="*/ 134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5">
                                <a:moveTo>
                                  <a:pt x="0" y="0"/>
                                </a:moveTo>
                                <a:lnTo>
                                  <a:pt x="0" y="13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951345" name="Freeform 31"/>
                        <wps:cNvSpPr>
                          <a:spLocks/>
                        </wps:cNvSpPr>
                        <wps:spPr bwMode="auto">
                          <a:xfrm>
                            <a:off x="360" y="876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343 h 344"/>
                              <a:gd name="T2" fmla="*/ 0 w 20"/>
                              <a:gd name="T3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6545854" name="Freeform 32"/>
                        <wps:cNvSpPr>
                          <a:spLocks/>
                        </wps:cNvSpPr>
                        <wps:spPr bwMode="auto">
                          <a:xfrm>
                            <a:off x="15479" y="876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4"/>
                              <a:gd name="T2" fmla="*/ 0 w 20"/>
                              <a:gd name="T3" fmla="*/ 343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0"/>
                                </a:moveTo>
                                <a:lnTo>
                                  <a:pt x="0" y="3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1428179" name="Freeform 33"/>
                        <wps:cNvSpPr>
                          <a:spLocks/>
                        </wps:cNvSpPr>
                        <wps:spPr bwMode="auto">
                          <a:xfrm>
                            <a:off x="360" y="1220"/>
                            <a:ext cx="20" cy="605"/>
                          </a:xfrm>
                          <a:custGeom>
                            <a:avLst/>
                            <a:gdLst>
                              <a:gd name="T0" fmla="*/ 0 w 20"/>
                              <a:gd name="T1" fmla="*/ 604 h 605"/>
                              <a:gd name="T2" fmla="*/ 0 w 20"/>
                              <a:gd name="T3" fmla="*/ 0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5">
                                <a:moveTo>
                                  <a:pt x="0" y="6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45301" name="Freeform 34"/>
                        <wps:cNvSpPr>
                          <a:spLocks/>
                        </wps:cNvSpPr>
                        <wps:spPr bwMode="auto">
                          <a:xfrm>
                            <a:off x="15479" y="1220"/>
                            <a:ext cx="20" cy="60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5"/>
                              <a:gd name="T2" fmla="*/ 0 w 20"/>
                              <a:gd name="T3" fmla="*/ 604 h 6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5">
                                <a:moveTo>
                                  <a:pt x="0" y="0"/>
                                </a:moveTo>
                                <a:lnTo>
                                  <a:pt x="0" y="60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965177" name="Freeform 35"/>
                        <wps:cNvSpPr>
                          <a:spLocks/>
                        </wps:cNvSpPr>
                        <wps:spPr bwMode="auto">
                          <a:xfrm>
                            <a:off x="360" y="1825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343 h 344"/>
                              <a:gd name="T2" fmla="*/ 0 w 20"/>
                              <a:gd name="T3" fmla="*/ 0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3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1733118" name="Freeform 36"/>
                        <wps:cNvSpPr>
                          <a:spLocks/>
                        </wps:cNvSpPr>
                        <wps:spPr bwMode="auto">
                          <a:xfrm>
                            <a:off x="15479" y="1825"/>
                            <a:ext cx="20" cy="34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4"/>
                              <a:gd name="T2" fmla="*/ 0 w 20"/>
                              <a:gd name="T3" fmla="*/ 343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4">
                                <a:moveTo>
                                  <a:pt x="0" y="0"/>
                                </a:moveTo>
                                <a:lnTo>
                                  <a:pt x="0" y="343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629958" name="Freeform 37"/>
                        <wps:cNvSpPr>
                          <a:spLocks/>
                        </wps:cNvSpPr>
                        <wps:spPr bwMode="auto">
                          <a:xfrm>
                            <a:off x="350" y="2169"/>
                            <a:ext cx="20" cy="184"/>
                          </a:xfrm>
                          <a:custGeom>
                            <a:avLst/>
                            <a:gdLst>
                              <a:gd name="T0" fmla="*/ 20 w 20"/>
                              <a:gd name="T1" fmla="*/ 0 h 184"/>
                              <a:gd name="T2" fmla="*/ 20 w 20"/>
                              <a:gd name="T3" fmla="*/ 163 h 184"/>
                              <a:gd name="T4" fmla="*/ 0 w 20"/>
                              <a:gd name="T5" fmla="*/ 183 h 184"/>
                              <a:gd name="T6" fmla="*/ 0 w 20"/>
                              <a:gd name="T7" fmla="*/ 0 h 184"/>
                              <a:gd name="T8" fmla="*/ 20 w 20"/>
                              <a:gd name="T9" fmla="*/ 0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20" y="0"/>
                                </a:moveTo>
                                <a:lnTo>
                                  <a:pt x="20" y="163"/>
                                </a:lnTo>
                                <a:lnTo>
                                  <a:pt x="0" y="183"/>
                                </a:lnTo>
                                <a:lnTo>
                                  <a:pt x="0" y="0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92922" name="Freeform 38"/>
                        <wps:cNvSpPr>
                          <a:spLocks/>
                        </wps:cNvSpPr>
                        <wps:spPr bwMode="auto">
                          <a:xfrm>
                            <a:off x="350" y="2342"/>
                            <a:ext cx="434" cy="20"/>
                          </a:xfrm>
                          <a:custGeom>
                            <a:avLst/>
                            <a:gdLst>
                              <a:gd name="T0" fmla="*/ 0 w 434"/>
                              <a:gd name="T1" fmla="*/ 0 h 20"/>
                              <a:gd name="T2" fmla="*/ 433 w 4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34" h="20">
                                <a:moveTo>
                                  <a:pt x="0" y="0"/>
                                </a:moveTo>
                                <a:lnTo>
                                  <a:pt x="433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32079" name="Freeform 39"/>
                        <wps:cNvSpPr>
                          <a:spLocks/>
                        </wps:cNvSpPr>
                        <wps:spPr bwMode="auto">
                          <a:xfrm>
                            <a:off x="783" y="2342"/>
                            <a:ext cx="14707" cy="20"/>
                          </a:xfrm>
                          <a:custGeom>
                            <a:avLst/>
                            <a:gdLst>
                              <a:gd name="T0" fmla="*/ 0 w 14707"/>
                              <a:gd name="T1" fmla="*/ 0 h 20"/>
                              <a:gd name="T2" fmla="*/ 14706 w 1470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707" h="20">
                                <a:moveTo>
                                  <a:pt x="0" y="0"/>
                                </a:moveTo>
                                <a:lnTo>
                                  <a:pt x="14706" y="0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5231912" name="Freeform 40"/>
                        <wps:cNvSpPr>
                          <a:spLocks/>
                        </wps:cNvSpPr>
                        <wps:spPr bwMode="auto">
                          <a:xfrm>
                            <a:off x="15480" y="2169"/>
                            <a:ext cx="20" cy="18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84"/>
                              <a:gd name="T2" fmla="*/ 0 w 20"/>
                              <a:gd name="T3" fmla="*/ 183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84">
                                <a:moveTo>
                                  <a:pt x="0" y="0"/>
                                </a:moveTo>
                                <a:lnTo>
                                  <a:pt x="0" y="183"/>
                                </a:lnTo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ACAF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9733519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55" y="1843"/>
                            <a:ext cx="177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F932F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  <w:rPr>
                                  <w:spacing w:val="-13"/>
                                </w:rPr>
                              </w:pPr>
                              <w:r>
                                <w:rPr>
                                  <w:spacing w:val="-12"/>
                                </w:rPr>
                                <w:t xml:space="preserve">Routine </w:t>
                              </w:r>
                              <w:r>
                                <w:rPr>
                                  <w:spacing w:val="-10"/>
                                </w:rPr>
                                <w:t xml:space="preserve">Foot </w:t>
                              </w:r>
                              <w:r>
                                <w:rPr>
                                  <w:spacing w:val="-13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696050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1921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791D7C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1090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0748" y="894"/>
                            <a:ext cx="1897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EA2B94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</w:pPr>
                              <w:r>
                                <w:t>Hearing aids</w:t>
                              </w:r>
                            </w:p>
                            <w:p w14:paraId="69968E67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before="68"/>
                                <w:rPr>
                                  <w:spacing w:val="-13"/>
                                </w:rPr>
                              </w:pPr>
                              <w:r>
                                <w:rPr>
                                  <w:spacing w:val="-12"/>
                                </w:rPr>
                                <w:t xml:space="preserve">Private </w:t>
                              </w:r>
                              <w:r>
                                <w:rPr>
                                  <w:spacing w:val="-10"/>
                                </w:rPr>
                                <w:t xml:space="preserve">duty </w:t>
                              </w:r>
                              <w:r>
                                <w:rPr>
                                  <w:spacing w:val="-13"/>
                                </w:rPr>
                                <w:t>nursing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969538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0404" y="1316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B30E4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8617425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335" y="1316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AF40E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023740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1316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3FCB7F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102085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0404" y="972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F22F2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263277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51" y="894"/>
                            <a:ext cx="457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6FD492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</w:pPr>
                              <w:r>
                                <w:t>Chiropractic care</w:t>
                              </w:r>
                            </w:p>
                            <w:p w14:paraId="5E3AE1F1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before="68" w:line="249" w:lineRule="auto"/>
                                <w:rPr>
                                  <w:spacing w:val="-13"/>
                                </w:rPr>
                              </w:pPr>
                              <w:r>
                                <w:rPr>
                                  <w:spacing w:val="-12"/>
                                </w:rPr>
                                <w:t>Non-emergency</w:t>
                              </w:r>
                              <w:r>
                                <w:rPr>
                                  <w:spacing w:val="-24"/>
                                </w:rPr>
                                <w:t xml:space="preserve"> </w:t>
                              </w:r>
                              <w:r>
                                <w:rPr>
                                  <w:spacing w:val="-9"/>
                                </w:rPr>
                                <w:t>care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when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</w:rPr>
                                <w:t>traveling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2"/>
                                </w:rPr>
                                <w:t>outside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3"/>
                                </w:rPr>
                                <w:t>the U.S.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920260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335" y="972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7BFD3D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965556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48" y="894"/>
                            <a:ext cx="1736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CB448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line="268" w:lineRule="exact"/>
                              </w:pPr>
                              <w:r>
                                <w:t>Acupuncture</w:t>
                              </w:r>
                            </w:p>
                            <w:p w14:paraId="7D6D0EE3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before="68"/>
                                <w:rPr>
                                  <w:spacing w:val="-13"/>
                                </w:rPr>
                              </w:pPr>
                              <w:r>
                                <w:rPr>
                                  <w:spacing w:val="-12"/>
                                </w:rPr>
                                <w:t xml:space="preserve">Infertility </w:t>
                              </w:r>
                              <w:r>
                                <w:rPr>
                                  <w:spacing w:val="-13"/>
                                </w:rPr>
                                <w:t>treatment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41227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55" y="972"/>
                            <a:ext cx="140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6252D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line="120" w:lineRule="exact"/>
                                <w:rPr>
                                  <w:rFonts w:ascii="MS UI Gothic" w:eastAsia="MS UI Gothic" w:hAnsi="Times New Roman" w:cs="MS UI Gothic"/>
                                  <w:color w:val="0064C8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S UI Gothic" w:eastAsia="MS UI Gothic" w:hAnsi="Times New Roman" w:cs="MS UI Gothic" w:hint="eastAsia"/>
                                  <w:color w:val="0064C8"/>
                                  <w:sz w:val="12"/>
                                  <w:szCs w:val="12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397416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290"/>
                            <a:ext cx="15120" cy="452"/>
                          </a:xfrm>
                          <a:prstGeom prst="rect">
                            <a:avLst/>
                          </a:prstGeom>
                          <a:solidFill>
                            <a:srgbClr val="EFF9FF"/>
                          </a:solidFill>
                          <a:ln w="12699">
                            <a:solidFill>
                              <a:srgbClr val="ACAFD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49A89D" w14:textId="77777777" w:rsidR="00BA051F" w:rsidRDefault="00BA051F">
                              <w:pPr>
                                <w:pStyle w:val="BodyText"/>
                                <w:kinsoku w:val="0"/>
                                <w:overflowPunct w:val="0"/>
                                <w:spacing w:before="53"/>
                                <w:ind w:left="144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 xml:space="preserve">Other Covered Services (Limitations may apply to these services. This isn’t a complete list. Please see your </w:t>
                              </w:r>
                              <w:r>
                                <w:rPr>
                                  <w:b/>
                                  <w:bCs/>
                                  <w:u w:val="single" w:color="000000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 document.)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E19AE" id="Group 24" o:spid="_x0000_s1042" style="position:absolute;margin-left:17.5pt;margin-top:13.95pt;width:757pt;height:103.7pt;z-index:251648000;mso-wrap-distance-left:0;mso-wrap-distance-right:0;mso-position-horizontal-relative:page" coordorigin="350,279" coordsize="15140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" o:allowincell="f">
                <v:shape id="Freeform 25" o:spid="_x0000_s1043" style="position:absolute;left:370;top:299;width:15100;height:432;visibility:visible;mso-wrap-style:square;v-text-anchor:top" coordsize="15100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" path="m,l15100,r,432l,432,,xe" fillcolor="#eff9ff" stroked="f">
                  <v:path arrowok="t" o:connecttype="custom" o:connectlocs="0,0;15100,0;15100,432;0,432;0,0" o:connectangles="0,0,0,0,0"/>
                </v:shape>
                <v:shape id="Freeform 26" o:spid="_x0000_s1044" style="position:absolute;left:360;top:279;width:20;height:472;visibility:visible;mso-wrap-style:square;v-text-anchor:top" coordsize="2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" path="m,l,471e" filled="f" strokecolor="#acafd9" strokeweight="1pt">
                  <v:path arrowok="t" o:connecttype="custom" o:connectlocs="0,0;0,471" o:connectangles="0,0"/>
                </v:shape>
                <v:shape id="Freeform 27" o:spid="_x0000_s1045" style="position:absolute;left:350;top:741;width:15140;height:20;visibility:visible;mso-wrap-style:square;v-text-anchor:top" coordsize="151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" path="m,l15140,e" filled="f" strokecolor="#acafd9" strokeweight=".35275mm">
                  <v:path arrowok="t" o:connecttype="custom" o:connectlocs="0,0;15140,0" o:connectangles="0,0"/>
                </v:shape>
                <v:shape id="Freeform 28" o:spid="_x0000_s1046" style="position:absolute;left:15480;top:279;width:20;height:472;visibility:visible;mso-wrap-style:square;v-text-anchor:top" coordsize="20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" path="m,l,471e" filled="f" strokecolor="#acafd9" strokeweight=".35275mm">
                  <v:path arrowok="t" o:connecttype="custom" o:connectlocs="0,0;0,471" o:connectangles="0,0"/>
                </v:shape>
                <v:shape id="Freeform 29" o:spid="_x0000_s1047" style="position:absolute;left:360;top:741;width:20;height:135;visibility:visible;mso-wrap-style:square;v-text-anchor:top" coordsize="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" path="m,134l,e" filled="f" strokecolor="#acafd9" strokeweight="1pt">
                  <v:path arrowok="t" o:connecttype="custom" o:connectlocs="0,134;0,0" o:connectangles="0,0"/>
                </v:shape>
                <v:shape id="Freeform 30" o:spid="_x0000_s1048" style="position:absolute;left:15480;top:741;width:20;height:135;visibility:visible;mso-wrap-style:square;v-text-anchor:top" coordsize="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" path="m,l,134e" filled="f" strokecolor="#acafd9" strokeweight="1pt">
                  <v:path arrowok="t" o:connecttype="custom" o:connectlocs="0,0;0,134" o:connectangles="0,0"/>
                </v:shape>
                <v:shape id="Freeform 31" o:spid="_x0000_s1049" style="position:absolute;left:360;top:876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" path="m,343l,e" filled="f" strokecolor="#acafd9" strokeweight="1pt">
                  <v:path arrowok="t" o:connecttype="custom" o:connectlocs="0,343;0,0" o:connectangles="0,0"/>
                </v:shape>
                <v:shape id="Freeform 32" o:spid="_x0000_s1050" style="position:absolute;left:15479;top:876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" path="m,l,343e" filled="f" strokecolor="#acafd9" strokeweight="1pt">
                  <v:path arrowok="t" o:connecttype="custom" o:connectlocs="0,0;0,343" o:connectangles="0,0"/>
                </v:shape>
                <v:shape id="Freeform 33" o:spid="_x0000_s1051" style="position:absolute;left:360;top:1220;width:20;height:605;visibility:visible;mso-wrap-style:square;v-text-anchor:top" coordsize="2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" path="m,604l,e" filled="f" strokecolor="#acafd9" strokeweight="1pt">
                  <v:path arrowok="t" o:connecttype="custom" o:connectlocs="0,604;0,0" o:connectangles="0,0"/>
                </v:shape>
                <v:shape id="Freeform 34" o:spid="_x0000_s1052" style="position:absolute;left:15479;top:1220;width:20;height:605;visibility:visible;mso-wrap-style:square;v-text-anchor:top" coordsize="20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" path="m,l,604e" filled="f" strokecolor="#acafd9" strokeweight="1pt">
                  <v:path arrowok="t" o:connecttype="custom" o:connectlocs="0,0;0,604" o:connectangles="0,0"/>
                </v:shape>
                <v:shape id="Freeform 35" o:spid="_x0000_s1053" style="position:absolute;left:360;top:1825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" path="m,343l,e" filled="f" strokecolor="#acafd9" strokeweight="1pt">
                  <v:path arrowok="t" o:connecttype="custom" o:connectlocs="0,343;0,0" o:connectangles="0,0"/>
                </v:shape>
                <v:shape id="Freeform 36" o:spid="_x0000_s1054" style="position:absolute;left:15479;top:1825;width:20;height:344;visibility:visible;mso-wrap-style:square;v-text-anchor:top" coordsize="20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" path="m,l,343e" filled="f" strokecolor="#acafd9" strokeweight="1pt">
                  <v:path arrowok="t" o:connecttype="custom" o:connectlocs="0,0;0,343" o:connectangles="0,0"/>
                </v:shape>
                <v:shape id="Freeform 37" o:spid="_x0000_s1055" style="position:absolute;left:350;top:2169;width:20;height:184;visibility:visible;mso-wrap-style:square;v-text-anchor:top" coordsize="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" path="m20,r,163l,183,,,20,xe" fillcolor="#acafd9" stroked="f">
                  <v:path arrowok="t" o:connecttype="custom" o:connectlocs="20,0;20,163;0,183;0,0;20,0" o:connectangles="0,0,0,0,0"/>
                </v:shape>
                <v:shape id="Freeform 38" o:spid="_x0000_s1056" style="position:absolute;left:350;top:2342;width:434;height:20;visibility:visible;mso-wrap-style:square;v-text-anchor:top" coordsize="4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" path="m,l433,e" filled="f" strokecolor="#acafd9" strokeweight=".35275mm">
                  <v:path arrowok="t" o:connecttype="custom" o:connectlocs="0,0;433,0" o:connectangles="0,0"/>
                </v:shape>
                <v:shape id="Freeform 39" o:spid="_x0000_s1057" style="position:absolute;left:783;top:2342;width:14707;height:20;visibility:visible;mso-wrap-style:square;v-text-anchor:top" coordsize="1470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" path="m,l14706,e" filled="f" strokecolor="#acafd9" strokeweight=".35275mm">
                  <v:path arrowok="t" o:connecttype="custom" o:connectlocs="0,0;14706,0" o:connectangles="0,0"/>
                </v:shape>
                <v:shape id="Freeform 40" o:spid="_x0000_s1058" style="position:absolute;left:15480;top:2169;width:20;height:184;visibility:visible;mso-wrap-style:square;v-text-anchor:top" coordsize="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" path="m,l,183e" filled="f" strokecolor="#acafd9" strokeweight=".35275mm">
                  <v:path arrowok="t" o:connecttype="custom" o:connectlocs="0,0;0,183" o:connectangles="0,0"/>
                </v:shape>
                <v:shape id="Text Box 41" o:spid="_x0000_s1059" type="#_x0000_t202" style="position:absolute;left:855;top:1843;width:177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" filled="f" stroked="f">
                  <v:textbox inset="0,0,0,0">
                    <w:txbxContent>
                      <w:p w14:paraId="14EF932F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  <w:rPr>
                            <w:spacing w:val="-13"/>
                          </w:rPr>
                        </w:pPr>
                        <w:r>
                          <w:rPr>
                            <w:spacing w:val="-12"/>
                          </w:rPr>
                          <w:t xml:space="preserve">Routine </w:t>
                        </w:r>
                        <w:r>
                          <w:rPr>
                            <w:spacing w:val="-10"/>
                          </w:rPr>
                          <w:t xml:space="preserve">Foot </w:t>
                        </w:r>
                        <w:r>
                          <w:rPr>
                            <w:spacing w:val="-13"/>
                          </w:rPr>
                          <w:t>Care</w:t>
                        </w:r>
                      </w:p>
                    </w:txbxContent>
                  </v:textbox>
                </v:shape>
                <v:shape id="Text Box 42" o:spid="_x0000_s1060" type="#_x0000_t202" style="position:absolute;left:555;top:1921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" filled="f" stroked="f">
                  <v:textbox inset="0,0,0,0">
                    <w:txbxContent>
                      <w:p w14:paraId="5F791D7C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3" o:spid="_x0000_s1061" type="#_x0000_t202" style="position:absolute;left:10748;top:894;width:1897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" filled="f" stroked="f">
                  <v:textbox inset="0,0,0,0">
                    <w:txbxContent>
                      <w:p w14:paraId="23EA2B94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</w:pPr>
                        <w:r>
                          <w:t>Hearing aids</w:t>
                        </w:r>
                      </w:p>
                      <w:p w14:paraId="69968E67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before="68"/>
                          <w:rPr>
                            <w:spacing w:val="-13"/>
                          </w:rPr>
                        </w:pPr>
                        <w:r>
                          <w:rPr>
                            <w:spacing w:val="-12"/>
                          </w:rPr>
                          <w:t xml:space="preserve">Private </w:t>
                        </w:r>
                        <w:r>
                          <w:rPr>
                            <w:spacing w:val="-10"/>
                          </w:rPr>
                          <w:t xml:space="preserve">duty </w:t>
                        </w:r>
                        <w:r>
                          <w:rPr>
                            <w:spacing w:val="-13"/>
                          </w:rPr>
                          <w:t>nursing</w:t>
                        </w:r>
                      </w:p>
                    </w:txbxContent>
                  </v:textbox>
                </v:shape>
                <v:shape id="Text Box 44" o:spid="_x0000_s1062" type="#_x0000_t202" style="position:absolute;left:10404;top:1316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" filled="f" stroked="f">
                  <v:textbox inset="0,0,0,0">
                    <w:txbxContent>
                      <w:p w14:paraId="27EB30E4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5" o:spid="_x0000_s1063" type="#_x0000_t202" style="position:absolute;left:5335;top:1316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" filled="f" stroked="f">
                  <v:textbox inset="0,0,0,0">
                    <w:txbxContent>
                      <w:p w14:paraId="3D4AF40E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6" o:spid="_x0000_s1064" type="#_x0000_t202" style="position:absolute;left:555;top:1316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" filled="f" stroked="f">
                  <v:textbox inset="0,0,0,0">
                    <w:txbxContent>
                      <w:p w14:paraId="2A3FCB7F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7" o:spid="_x0000_s1065" type="#_x0000_t202" style="position:absolute;left:10404;top:972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" filled="f" stroked="f">
                  <v:textbox inset="0,0,0,0">
                    <w:txbxContent>
                      <w:p w14:paraId="660F22F2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48" o:spid="_x0000_s1066" type="#_x0000_t202" style="position:absolute;left:5651;top:894;width:457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" filled="f" stroked="f">
                  <v:textbox inset="0,0,0,0">
                    <w:txbxContent>
                      <w:p w14:paraId="756FD492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</w:pPr>
                        <w:r>
                          <w:t>Chiropractic care</w:t>
                        </w:r>
                      </w:p>
                      <w:p w14:paraId="5E3AE1F1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before="68" w:line="249" w:lineRule="auto"/>
                          <w:rPr>
                            <w:spacing w:val="-13"/>
                          </w:rPr>
                        </w:pPr>
                        <w:r>
                          <w:rPr>
                            <w:spacing w:val="-12"/>
                          </w:rPr>
                          <w:t>Non-emergency</w:t>
                        </w:r>
                        <w:r>
                          <w:rPr>
                            <w:spacing w:val="-24"/>
                          </w:rPr>
                          <w:t xml:space="preserve"> </w:t>
                        </w:r>
                        <w:r>
                          <w:rPr>
                            <w:spacing w:val="-9"/>
                          </w:rPr>
                          <w:t>care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when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12"/>
                          </w:rPr>
                          <w:t>traveling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12"/>
                          </w:rPr>
                          <w:t>outside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rPr>
                            <w:spacing w:val="-13"/>
                          </w:rPr>
                          <w:t>the U.S.</w:t>
                        </w:r>
                      </w:p>
                    </w:txbxContent>
                  </v:textbox>
                </v:shape>
                <v:shape id="Text Box 49" o:spid="_x0000_s1067" type="#_x0000_t202" style="position:absolute;left:5335;top:972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" filled="f" stroked="f">
                  <v:textbox inset="0,0,0,0">
                    <w:txbxContent>
                      <w:p w14:paraId="187BFD3D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50" o:spid="_x0000_s1068" type="#_x0000_t202" style="position:absolute;left:848;top:894;width:1736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" filled="f" stroked="f">
                  <v:textbox inset="0,0,0,0">
                    <w:txbxContent>
                      <w:p w14:paraId="370CB448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line="268" w:lineRule="exact"/>
                        </w:pPr>
                        <w:r>
                          <w:t>Acupuncture</w:t>
                        </w:r>
                      </w:p>
                      <w:p w14:paraId="7D6D0EE3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before="68"/>
                          <w:rPr>
                            <w:spacing w:val="-13"/>
                          </w:rPr>
                        </w:pPr>
                        <w:r>
                          <w:rPr>
                            <w:spacing w:val="-12"/>
                          </w:rPr>
                          <w:t xml:space="preserve">Infertility </w:t>
                        </w:r>
                        <w:r>
                          <w:rPr>
                            <w:spacing w:val="-13"/>
                          </w:rPr>
                          <w:t>treatment</w:t>
                        </w:r>
                      </w:p>
                    </w:txbxContent>
                  </v:textbox>
                </v:shape>
                <v:shape id="Text Box 51" o:spid="_x0000_s1069" type="#_x0000_t202" style="position:absolute;left:555;top:972;width:140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" filled="f" stroked="f">
                  <v:textbox inset="0,0,0,0">
                    <w:txbxContent>
                      <w:p w14:paraId="62E6252D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line="120" w:lineRule="exact"/>
                          <w:rPr>
                            <w:rFonts w:ascii="MS UI Gothic" w:eastAsia="MS UI Gothic" w:hAnsi="Times New Roman" w:cs="MS UI Gothic"/>
                            <w:color w:val="0064C8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S UI Gothic" w:eastAsia="MS UI Gothic" w:hAnsi="Times New Roman" w:cs="MS UI Gothic" w:hint="eastAsia"/>
                            <w:color w:val="0064C8"/>
                            <w:sz w:val="12"/>
                            <w:szCs w:val="12"/>
                          </w:rPr>
                          <w:t>●</w:t>
                        </w:r>
                      </w:p>
                    </w:txbxContent>
                  </v:textbox>
                </v:shape>
                <v:shape id="Text Box 52" o:spid="_x0000_s1070" type="#_x0000_t202" style="position:absolute;left:360;top:290;width:15120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" fillcolor="#eff9ff" strokecolor="#acafd9" strokeweight=".35275mm">
                  <v:textbox inset="0,0,0,0">
                    <w:txbxContent>
                      <w:p w14:paraId="0A49A89D" w14:textId="77777777" w:rsidR="00BA051F" w:rsidRDefault="00BA051F">
                        <w:pPr>
                          <w:pStyle w:val="BodyText"/>
                          <w:kinsoku w:val="0"/>
                          <w:overflowPunct w:val="0"/>
                          <w:spacing w:before="53"/>
                          <w:ind w:left="144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Other Covered Services (Limitations may apply to these services. This isn’t a complete list. Please see your </w:t>
                        </w:r>
                        <w:r>
                          <w:rPr>
                            <w:b/>
                            <w:bCs/>
                            <w:u w:val="single" w:color="000000"/>
                          </w:rPr>
                          <w:t>plan</w:t>
                        </w:r>
                        <w:r>
                          <w:rPr>
                            <w:b/>
                            <w:bCs/>
                          </w:rPr>
                          <w:t xml:space="preserve"> document.)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C8EE94" w14:textId="77777777" w:rsidR="00BA051F" w:rsidRDefault="00BA051F">
      <w:pPr>
        <w:pStyle w:val="BodyText"/>
        <w:kinsoku w:val="0"/>
        <w:overflowPunct w:val="0"/>
        <w:spacing w:before="124" w:line="249" w:lineRule="auto"/>
        <w:ind w:left="304" w:right="158"/>
        <w:rPr>
          <w:color w:val="000000"/>
          <w:spacing w:val="-13"/>
        </w:rPr>
      </w:pPr>
      <w:r>
        <w:rPr>
          <w:b/>
          <w:bCs/>
          <w:color w:val="0775A8"/>
          <w:spacing w:val="-13"/>
        </w:rPr>
        <w:t>Your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10"/>
        </w:rPr>
        <w:t>Rights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5"/>
        </w:rPr>
        <w:t>to</w:t>
      </w:r>
      <w:r>
        <w:rPr>
          <w:b/>
          <w:bCs/>
          <w:color w:val="0775A8"/>
          <w:spacing w:val="-20"/>
        </w:rPr>
        <w:t xml:space="preserve"> </w:t>
      </w:r>
      <w:r>
        <w:rPr>
          <w:b/>
          <w:bCs/>
          <w:color w:val="0775A8"/>
          <w:spacing w:val="-10"/>
        </w:rPr>
        <w:t>Continue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10"/>
        </w:rPr>
        <w:t>Coverage:</w:t>
      </w:r>
      <w:r>
        <w:rPr>
          <w:b/>
          <w:bCs/>
          <w:color w:val="0775A8"/>
          <w:spacing w:val="-19"/>
        </w:rPr>
        <w:t xml:space="preserve"> </w:t>
      </w:r>
      <w:r>
        <w:rPr>
          <w:color w:val="000000"/>
          <w:spacing w:val="-11"/>
        </w:rPr>
        <w:t>There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are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agencies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that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8"/>
        </w:rPr>
        <w:t>can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help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if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8"/>
        </w:rPr>
        <w:t>you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want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to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continue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your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1"/>
        </w:rPr>
        <w:t>coverage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after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it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ends.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The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1"/>
        </w:rPr>
        <w:t>contact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information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3"/>
        </w:rPr>
        <w:t xml:space="preserve">those </w:t>
      </w:r>
      <w:r>
        <w:rPr>
          <w:color w:val="000000"/>
          <w:spacing w:val="-12"/>
        </w:rPr>
        <w:t>agencies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9"/>
        </w:rPr>
        <w:t>is: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2"/>
        </w:rPr>
        <w:t>Department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of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2"/>
        </w:rPr>
        <w:t>Labor’s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Employee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2"/>
        </w:rPr>
        <w:t>Benefits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Security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3"/>
        </w:rPr>
        <w:t>Administration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at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3"/>
        </w:rPr>
        <w:t>1-866-444-EBSA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(3272)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3"/>
        </w:rPr>
        <w:t>or</w:t>
      </w:r>
    </w:p>
    <w:p w14:paraId="3875A518" w14:textId="2CAFE873" w:rsidR="00BA051F" w:rsidRDefault="00734C6D">
      <w:pPr>
        <w:pStyle w:val="BodyText"/>
        <w:kinsoku w:val="0"/>
        <w:overflowPunct w:val="0"/>
        <w:spacing w:before="2" w:line="249" w:lineRule="auto"/>
        <w:ind w:left="304" w:right="158"/>
        <w:rPr>
          <w:spacing w:val="-13"/>
        </w:rPr>
      </w:pPr>
      <w:hyperlink r:id="rId21" w:history="1">
        <w:r w:rsidRPr="00112AB6">
          <w:rPr>
            <w:rStyle w:val="Hyperlink"/>
            <w:rFonts w:cs="Arial"/>
            <w:spacing w:val="-13"/>
          </w:rPr>
          <w:t>www.dol.gov/ebsa/healthreform.</w:t>
        </w:r>
        <w:r w:rsidRPr="00112AB6">
          <w:rPr>
            <w:rStyle w:val="Hyperlink"/>
            <w:rFonts w:cs="Arial"/>
            <w:spacing w:val="-23"/>
          </w:rPr>
          <w:t xml:space="preserve"> </w:t>
        </w:r>
      </w:hyperlink>
      <w:r w:rsidR="00BA051F">
        <w:rPr>
          <w:spacing w:val="-11"/>
        </w:rPr>
        <w:t>Other</w:t>
      </w:r>
      <w:r w:rsidR="00BA051F">
        <w:rPr>
          <w:spacing w:val="-23"/>
        </w:rPr>
        <w:t xml:space="preserve"> </w:t>
      </w:r>
      <w:r w:rsidR="00BA051F">
        <w:rPr>
          <w:spacing w:val="-11"/>
        </w:rPr>
        <w:t>coverage</w:t>
      </w:r>
      <w:r w:rsidR="00BA051F">
        <w:rPr>
          <w:spacing w:val="-23"/>
        </w:rPr>
        <w:t xml:space="preserve"> </w:t>
      </w:r>
      <w:r w:rsidR="00BA051F">
        <w:rPr>
          <w:spacing w:val="-12"/>
        </w:rPr>
        <w:t>options</w:t>
      </w:r>
      <w:r w:rsidR="00BA051F">
        <w:rPr>
          <w:spacing w:val="-22"/>
        </w:rPr>
        <w:t xml:space="preserve"> </w:t>
      </w:r>
      <w:r w:rsidR="00BA051F">
        <w:rPr>
          <w:spacing w:val="-8"/>
        </w:rPr>
        <w:t>may</w:t>
      </w:r>
      <w:r w:rsidR="00BA051F">
        <w:rPr>
          <w:spacing w:val="-23"/>
        </w:rPr>
        <w:t xml:space="preserve"> </w:t>
      </w:r>
      <w:r w:rsidR="00BA051F">
        <w:rPr>
          <w:spacing w:val="-7"/>
        </w:rPr>
        <w:t>be</w:t>
      </w:r>
      <w:r w:rsidR="00BA051F">
        <w:rPr>
          <w:spacing w:val="-23"/>
        </w:rPr>
        <w:t xml:space="preserve"> </w:t>
      </w:r>
      <w:r w:rsidR="00BA051F">
        <w:rPr>
          <w:spacing w:val="-12"/>
        </w:rPr>
        <w:t>available</w:t>
      </w:r>
      <w:r w:rsidR="00BA051F">
        <w:rPr>
          <w:spacing w:val="-23"/>
        </w:rPr>
        <w:t xml:space="preserve"> </w:t>
      </w:r>
      <w:r w:rsidR="00BA051F">
        <w:rPr>
          <w:spacing w:val="-7"/>
        </w:rPr>
        <w:t>to</w:t>
      </w:r>
      <w:r w:rsidR="00BA051F">
        <w:rPr>
          <w:spacing w:val="-22"/>
        </w:rPr>
        <w:t xml:space="preserve"> </w:t>
      </w:r>
      <w:r w:rsidR="00BA051F">
        <w:rPr>
          <w:spacing w:val="-9"/>
        </w:rPr>
        <w:t>you,</w:t>
      </w:r>
      <w:r w:rsidR="00BA051F">
        <w:rPr>
          <w:spacing w:val="-23"/>
        </w:rPr>
        <w:t xml:space="preserve"> </w:t>
      </w:r>
      <w:r w:rsidR="00BA051F">
        <w:rPr>
          <w:spacing w:val="-10"/>
        </w:rPr>
        <w:t>too,</w:t>
      </w:r>
      <w:r w:rsidR="00BA051F">
        <w:rPr>
          <w:spacing w:val="-23"/>
        </w:rPr>
        <w:t xml:space="preserve"> </w:t>
      </w:r>
      <w:r w:rsidR="00BA051F">
        <w:rPr>
          <w:spacing w:val="-12"/>
        </w:rPr>
        <w:t>including</w:t>
      </w:r>
      <w:r w:rsidR="00BA051F">
        <w:rPr>
          <w:spacing w:val="-23"/>
        </w:rPr>
        <w:t xml:space="preserve"> </w:t>
      </w:r>
      <w:r w:rsidR="00BA051F">
        <w:rPr>
          <w:spacing w:val="-11"/>
        </w:rPr>
        <w:t>buying</w:t>
      </w:r>
      <w:r w:rsidR="00BA051F">
        <w:rPr>
          <w:spacing w:val="-23"/>
        </w:rPr>
        <w:t xml:space="preserve"> </w:t>
      </w:r>
      <w:r w:rsidR="00BA051F">
        <w:rPr>
          <w:spacing w:val="-12"/>
        </w:rPr>
        <w:t>individual</w:t>
      </w:r>
      <w:r w:rsidR="00BA051F">
        <w:rPr>
          <w:spacing w:val="-22"/>
        </w:rPr>
        <w:t xml:space="preserve"> </w:t>
      </w:r>
      <w:r w:rsidR="00BA051F">
        <w:rPr>
          <w:spacing w:val="-12"/>
        </w:rPr>
        <w:t>insurance</w:t>
      </w:r>
      <w:r w:rsidR="00BA051F">
        <w:rPr>
          <w:spacing w:val="-23"/>
        </w:rPr>
        <w:t xml:space="preserve"> </w:t>
      </w:r>
      <w:r w:rsidR="00BA051F">
        <w:rPr>
          <w:spacing w:val="-11"/>
        </w:rPr>
        <w:t>coverage</w:t>
      </w:r>
      <w:r w:rsidR="00BA051F">
        <w:rPr>
          <w:spacing w:val="-23"/>
        </w:rPr>
        <w:t xml:space="preserve"> </w:t>
      </w:r>
      <w:r w:rsidR="00BA051F">
        <w:rPr>
          <w:spacing w:val="-12"/>
        </w:rPr>
        <w:t>through</w:t>
      </w:r>
      <w:r w:rsidR="00BA051F">
        <w:rPr>
          <w:spacing w:val="-23"/>
        </w:rPr>
        <w:t xml:space="preserve"> </w:t>
      </w:r>
      <w:r w:rsidR="00BA051F">
        <w:rPr>
          <w:spacing w:val="-9"/>
        </w:rPr>
        <w:t>the</w:t>
      </w:r>
      <w:r w:rsidR="00BA051F">
        <w:rPr>
          <w:spacing w:val="-22"/>
        </w:rPr>
        <w:t xml:space="preserve"> </w:t>
      </w:r>
      <w:r w:rsidR="00BA051F">
        <w:rPr>
          <w:spacing w:val="-13"/>
        </w:rPr>
        <w:t xml:space="preserve">Health </w:t>
      </w:r>
      <w:r w:rsidR="00BA051F">
        <w:rPr>
          <w:spacing w:val="-12"/>
        </w:rPr>
        <w:t>Insurance</w:t>
      </w:r>
      <w:r w:rsidR="00BA051F">
        <w:rPr>
          <w:spacing w:val="-25"/>
        </w:rPr>
        <w:t xml:space="preserve"> </w:t>
      </w:r>
      <w:r w:rsidR="00BA051F">
        <w:rPr>
          <w:spacing w:val="-11"/>
          <w:u w:val="single"/>
        </w:rPr>
        <w:t>Marketplace</w:t>
      </w:r>
      <w:r w:rsidR="00BA051F">
        <w:rPr>
          <w:spacing w:val="-11"/>
        </w:rPr>
        <w:t>.</w:t>
      </w:r>
      <w:r w:rsidR="00BA051F">
        <w:rPr>
          <w:spacing w:val="-25"/>
        </w:rPr>
        <w:t xml:space="preserve"> </w:t>
      </w:r>
      <w:r w:rsidR="00BA051F">
        <w:rPr>
          <w:spacing w:val="-9"/>
        </w:rPr>
        <w:t>For</w:t>
      </w:r>
      <w:r w:rsidR="00BA051F">
        <w:rPr>
          <w:spacing w:val="-25"/>
        </w:rPr>
        <w:t xml:space="preserve"> </w:t>
      </w:r>
      <w:r w:rsidR="00BA051F">
        <w:rPr>
          <w:spacing w:val="-9"/>
        </w:rPr>
        <w:t>more</w:t>
      </w:r>
      <w:r w:rsidR="00BA051F">
        <w:rPr>
          <w:spacing w:val="-25"/>
        </w:rPr>
        <w:t xml:space="preserve"> </w:t>
      </w:r>
      <w:r w:rsidR="00BA051F">
        <w:rPr>
          <w:spacing w:val="-12"/>
        </w:rPr>
        <w:t>information</w:t>
      </w:r>
      <w:r w:rsidR="00BA051F">
        <w:rPr>
          <w:spacing w:val="-25"/>
        </w:rPr>
        <w:t xml:space="preserve"> </w:t>
      </w:r>
      <w:r w:rsidR="00BA051F">
        <w:rPr>
          <w:spacing w:val="-11"/>
        </w:rPr>
        <w:t>about</w:t>
      </w:r>
      <w:r w:rsidR="00BA051F">
        <w:rPr>
          <w:spacing w:val="-24"/>
        </w:rPr>
        <w:t xml:space="preserve"> </w:t>
      </w:r>
      <w:r w:rsidR="00BA051F">
        <w:rPr>
          <w:spacing w:val="-9"/>
        </w:rPr>
        <w:t>the</w:t>
      </w:r>
      <w:r w:rsidR="00BA051F">
        <w:rPr>
          <w:spacing w:val="-25"/>
        </w:rPr>
        <w:t xml:space="preserve"> </w:t>
      </w:r>
      <w:r w:rsidR="00BA051F">
        <w:rPr>
          <w:spacing w:val="-11"/>
          <w:u w:val="single"/>
        </w:rPr>
        <w:t>Marketplace</w:t>
      </w:r>
      <w:r w:rsidR="00BA051F">
        <w:rPr>
          <w:spacing w:val="-11"/>
        </w:rPr>
        <w:t>,</w:t>
      </w:r>
      <w:r w:rsidR="00BA051F">
        <w:rPr>
          <w:spacing w:val="-25"/>
        </w:rPr>
        <w:t xml:space="preserve"> </w:t>
      </w:r>
      <w:r w:rsidR="00BA051F">
        <w:rPr>
          <w:spacing w:val="-10"/>
        </w:rPr>
        <w:t>visit</w:t>
      </w:r>
      <w:r w:rsidR="00BA051F">
        <w:rPr>
          <w:spacing w:val="-25"/>
        </w:rPr>
        <w:t xml:space="preserve"> </w:t>
      </w:r>
      <w:hyperlink r:id="rId22" w:history="1">
        <w:r w:rsidR="00BA051F">
          <w:rPr>
            <w:spacing w:val="-13"/>
          </w:rPr>
          <w:t>www.HealthCare.gov</w:t>
        </w:r>
        <w:r w:rsidR="00BA051F">
          <w:rPr>
            <w:spacing w:val="-25"/>
          </w:rPr>
          <w:t xml:space="preserve"> </w:t>
        </w:r>
      </w:hyperlink>
      <w:r w:rsidR="00BA051F">
        <w:rPr>
          <w:spacing w:val="-7"/>
        </w:rPr>
        <w:t>or</w:t>
      </w:r>
      <w:r w:rsidR="00BA051F">
        <w:rPr>
          <w:spacing w:val="-24"/>
        </w:rPr>
        <w:t xml:space="preserve"> </w:t>
      </w:r>
      <w:r w:rsidR="00BA051F">
        <w:rPr>
          <w:spacing w:val="-9"/>
        </w:rPr>
        <w:t>call</w:t>
      </w:r>
      <w:r w:rsidR="00BA051F">
        <w:rPr>
          <w:spacing w:val="-25"/>
        </w:rPr>
        <w:t xml:space="preserve"> </w:t>
      </w:r>
      <w:r w:rsidR="00BA051F">
        <w:rPr>
          <w:spacing w:val="-13"/>
        </w:rPr>
        <w:t>1-800-318-2596.</w:t>
      </w:r>
    </w:p>
    <w:p w14:paraId="144B50FB" w14:textId="77777777" w:rsidR="00BA051F" w:rsidRDefault="00BA051F">
      <w:pPr>
        <w:pStyle w:val="BodyText"/>
        <w:kinsoku w:val="0"/>
        <w:overflowPunct w:val="0"/>
        <w:spacing w:before="1"/>
        <w:rPr>
          <w:sz w:val="23"/>
          <w:szCs w:val="23"/>
        </w:rPr>
      </w:pPr>
    </w:p>
    <w:p w14:paraId="286E56B2" w14:textId="77777777" w:rsidR="00BA051F" w:rsidRDefault="00BA051F">
      <w:pPr>
        <w:pStyle w:val="BodyText"/>
        <w:kinsoku w:val="0"/>
        <w:overflowPunct w:val="0"/>
        <w:spacing w:line="249" w:lineRule="auto"/>
        <w:ind w:left="304" w:right="703"/>
        <w:jc w:val="both"/>
        <w:rPr>
          <w:color w:val="000000"/>
          <w:spacing w:val="-13"/>
        </w:rPr>
      </w:pPr>
      <w:r>
        <w:rPr>
          <w:b/>
          <w:bCs/>
          <w:color w:val="0775A8"/>
          <w:spacing w:val="-13"/>
        </w:rPr>
        <w:t>Your</w:t>
      </w:r>
      <w:r>
        <w:rPr>
          <w:b/>
          <w:bCs/>
          <w:color w:val="0775A8"/>
          <w:spacing w:val="-20"/>
        </w:rPr>
        <w:t xml:space="preserve"> </w:t>
      </w:r>
      <w:r>
        <w:rPr>
          <w:b/>
          <w:bCs/>
          <w:color w:val="0775A8"/>
          <w:spacing w:val="-10"/>
        </w:rPr>
        <w:t>Grievance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8"/>
        </w:rPr>
        <w:t>and</w:t>
      </w:r>
      <w:r>
        <w:rPr>
          <w:b/>
          <w:bCs/>
          <w:color w:val="0775A8"/>
          <w:spacing w:val="-20"/>
        </w:rPr>
        <w:t xml:space="preserve"> </w:t>
      </w:r>
      <w:r>
        <w:rPr>
          <w:b/>
          <w:bCs/>
          <w:color w:val="0775A8"/>
          <w:spacing w:val="-10"/>
        </w:rPr>
        <w:t>Appeals</w:t>
      </w:r>
      <w:r>
        <w:rPr>
          <w:b/>
          <w:bCs/>
          <w:color w:val="0775A8"/>
          <w:spacing w:val="-19"/>
        </w:rPr>
        <w:t xml:space="preserve"> </w:t>
      </w:r>
      <w:r>
        <w:rPr>
          <w:b/>
          <w:bCs/>
          <w:color w:val="0775A8"/>
          <w:spacing w:val="-10"/>
        </w:rPr>
        <w:t>Rights:</w:t>
      </w:r>
      <w:r>
        <w:rPr>
          <w:b/>
          <w:bCs/>
          <w:color w:val="0775A8"/>
          <w:spacing w:val="-16"/>
        </w:rPr>
        <w:t xml:space="preserve"> </w:t>
      </w:r>
      <w:r>
        <w:rPr>
          <w:color w:val="000000"/>
          <w:spacing w:val="-11"/>
        </w:rPr>
        <w:t>There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9"/>
        </w:rPr>
        <w:t>are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agencies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that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8"/>
        </w:rPr>
        <w:t>can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help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if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8"/>
        </w:rPr>
        <w:t>you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have</w:t>
      </w:r>
      <w:r>
        <w:rPr>
          <w:color w:val="000000"/>
          <w:spacing w:val="-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complaint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against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9"/>
        </w:rPr>
        <w:t>your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  <w:u w:val="single"/>
        </w:rPr>
        <w:t>plan</w:t>
      </w:r>
      <w:r>
        <w:rPr>
          <w:color w:val="000000"/>
          <w:spacing w:val="4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1"/>
        </w:rPr>
        <w:t>denial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7"/>
        </w:rPr>
        <w:t>of</w:t>
      </w:r>
      <w:r>
        <w:rPr>
          <w:color w:val="000000"/>
          <w:spacing w:val="-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6"/>
        </w:rPr>
        <w:t xml:space="preserve"> </w:t>
      </w:r>
      <w:r>
        <w:rPr>
          <w:color w:val="000000"/>
          <w:spacing w:val="-10"/>
          <w:u w:val="single"/>
        </w:rPr>
        <w:t>claim</w:t>
      </w:r>
      <w:r>
        <w:rPr>
          <w:color w:val="000000"/>
          <w:spacing w:val="-10"/>
        </w:rPr>
        <w:t>.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This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 xml:space="preserve">complaint </w:t>
      </w:r>
      <w:r>
        <w:rPr>
          <w:color w:val="000000"/>
          <w:spacing w:val="-7"/>
        </w:rPr>
        <w:t>is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called</w:t>
      </w:r>
      <w:r>
        <w:rPr>
          <w:color w:val="000000"/>
          <w:spacing w:val="-2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  <w:u w:val="single"/>
        </w:rPr>
        <w:t>grievance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7"/>
        </w:rPr>
        <w:t>or</w:t>
      </w:r>
      <w:r>
        <w:rPr>
          <w:color w:val="000000"/>
          <w:spacing w:val="-36"/>
        </w:rPr>
        <w:t xml:space="preserve"> </w:t>
      </w:r>
      <w:r>
        <w:rPr>
          <w:color w:val="000000"/>
          <w:spacing w:val="-11"/>
          <w:u w:val="single"/>
        </w:rPr>
        <w:t>appeal</w:t>
      </w:r>
      <w:r>
        <w:rPr>
          <w:color w:val="000000"/>
          <w:spacing w:val="-11"/>
        </w:rPr>
        <w:t>.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more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information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about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your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1"/>
        </w:rPr>
        <w:t>rights,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</w:rPr>
        <w:t>look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at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the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explanation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of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2"/>
        </w:rPr>
        <w:t>benefits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8"/>
        </w:rPr>
        <w:t>you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will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receive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that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1"/>
        </w:rPr>
        <w:t>medical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0"/>
          <w:u w:val="single"/>
        </w:rPr>
        <w:t>claim</w:t>
      </w:r>
      <w:r>
        <w:rPr>
          <w:color w:val="000000"/>
          <w:spacing w:val="-10"/>
        </w:rPr>
        <w:t>.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6"/>
        </w:rPr>
        <w:t>Your</w:t>
      </w:r>
      <w:r>
        <w:rPr>
          <w:color w:val="000000"/>
          <w:spacing w:val="-23"/>
        </w:rPr>
        <w:t xml:space="preserve"> </w:t>
      </w:r>
      <w:r>
        <w:rPr>
          <w:color w:val="000000"/>
          <w:spacing w:val="-13"/>
          <w:u w:val="single"/>
        </w:rPr>
        <w:t>plan</w:t>
      </w:r>
      <w:r>
        <w:rPr>
          <w:color w:val="000000"/>
          <w:spacing w:val="-13"/>
        </w:rPr>
        <w:t xml:space="preserve"> </w:t>
      </w:r>
      <w:r>
        <w:rPr>
          <w:color w:val="000000"/>
          <w:spacing w:val="-12"/>
        </w:rPr>
        <w:t>documents</w:t>
      </w:r>
      <w:r>
        <w:rPr>
          <w:color w:val="000000"/>
          <w:spacing w:val="-25"/>
        </w:rPr>
        <w:t xml:space="preserve"> </w:t>
      </w:r>
      <w:r>
        <w:rPr>
          <w:color w:val="000000"/>
          <w:spacing w:val="-10"/>
        </w:rPr>
        <w:t>also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provide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1"/>
        </w:rPr>
        <w:t>complete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information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9"/>
        </w:rPr>
        <w:t>how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to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submit</w:t>
      </w:r>
      <w:r>
        <w:rPr>
          <w:color w:val="000000"/>
          <w:spacing w:val="-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  <w:u w:val="single"/>
        </w:rPr>
        <w:t>claim</w:t>
      </w:r>
      <w:r>
        <w:rPr>
          <w:color w:val="000000"/>
          <w:spacing w:val="-10"/>
        </w:rPr>
        <w:t>,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1"/>
          <w:u w:val="single"/>
        </w:rPr>
        <w:t>appeal</w:t>
      </w:r>
      <w:r>
        <w:rPr>
          <w:color w:val="000000"/>
          <w:spacing w:val="-11"/>
        </w:rPr>
        <w:t>,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or</w:t>
      </w:r>
      <w:r>
        <w:rPr>
          <w:color w:val="000000"/>
          <w:spacing w:val="-2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  <w:u w:val="single"/>
        </w:rPr>
        <w:t>grievance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9"/>
        </w:rPr>
        <w:t>any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0"/>
        </w:rPr>
        <w:t>reason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7"/>
        </w:rPr>
        <w:t>to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9"/>
        </w:rPr>
        <w:t>your</w:t>
      </w:r>
      <w:r>
        <w:rPr>
          <w:color w:val="000000"/>
          <w:spacing w:val="-36"/>
        </w:rPr>
        <w:t xml:space="preserve"> </w:t>
      </w:r>
      <w:r>
        <w:rPr>
          <w:color w:val="000000"/>
          <w:spacing w:val="-10"/>
          <w:u w:val="single"/>
        </w:rPr>
        <w:t>plan</w:t>
      </w:r>
      <w:r>
        <w:rPr>
          <w:color w:val="000000"/>
          <w:spacing w:val="-10"/>
        </w:rPr>
        <w:t>.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9"/>
        </w:rPr>
        <w:t>For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9"/>
        </w:rPr>
        <w:t>more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2"/>
        </w:rPr>
        <w:t>information</w:t>
      </w:r>
      <w:r>
        <w:rPr>
          <w:color w:val="000000"/>
          <w:spacing w:val="-24"/>
        </w:rPr>
        <w:t xml:space="preserve"> </w:t>
      </w:r>
      <w:r>
        <w:rPr>
          <w:color w:val="000000"/>
          <w:spacing w:val="-13"/>
        </w:rPr>
        <w:t>about</w:t>
      </w:r>
    </w:p>
    <w:p w14:paraId="2C00B645" w14:textId="77777777" w:rsidR="00BA051F" w:rsidRDefault="00BA051F">
      <w:pPr>
        <w:pStyle w:val="BodyText"/>
        <w:kinsoku w:val="0"/>
        <w:overflowPunct w:val="0"/>
        <w:spacing w:line="249" w:lineRule="auto"/>
        <w:ind w:left="304" w:right="703"/>
        <w:jc w:val="both"/>
        <w:rPr>
          <w:color w:val="000000"/>
          <w:spacing w:val="-13"/>
        </w:rPr>
        <w:sectPr w:rsidR="00BA051F">
          <w:pgSz w:w="15840" w:h="12240" w:orient="landscape"/>
          <w:pgMar w:top="360" w:right="200" w:bottom="560" w:left="200" w:header="0" w:footer="379" w:gutter="0"/>
          <w:cols w:space="720"/>
          <w:noEndnote/>
        </w:sectPr>
      </w:pPr>
    </w:p>
    <w:p w14:paraId="325D331C" w14:textId="77777777" w:rsidR="00BA051F" w:rsidRDefault="00BA051F">
      <w:pPr>
        <w:pStyle w:val="BodyText"/>
        <w:kinsoku w:val="0"/>
        <w:overflowPunct w:val="0"/>
        <w:spacing w:before="81" w:line="249" w:lineRule="auto"/>
        <w:ind w:left="304" w:right="158"/>
        <w:rPr>
          <w:spacing w:val="-13"/>
        </w:rPr>
      </w:pPr>
      <w:r>
        <w:rPr>
          <w:spacing w:val="-9"/>
        </w:rPr>
        <w:lastRenderedPageBreak/>
        <w:t>your</w:t>
      </w:r>
      <w:r>
        <w:rPr>
          <w:spacing w:val="-23"/>
        </w:rPr>
        <w:t xml:space="preserve"> </w:t>
      </w:r>
      <w:r>
        <w:rPr>
          <w:spacing w:val="-11"/>
        </w:rPr>
        <w:t>rights,</w:t>
      </w:r>
      <w:r>
        <w:rPr>
          <w:spacing w:val="-23"/>
        </w:rPr>
        <w:t xml:space="preserve"> </w:t>
      </w:r>
      <w:r>
        <w:rPr>
          <w:spacing w:val="-10"/>
        </w:rPr>
        <w:t>this</w:t>
      </w:r>
      <w:r>
        <w:rPr>
          <w:spacing w:val="-23"/>
        </w:rPr>
        <w:t xml:space="preserve"> </w:t>
      </w:r>
      <w:r>
        <w:rPr>
          <w:spacing w:val="-12"/>
        </w:rPr>
        <w:t>notice,</w:t>
      </w:r>
      <w:r>
        <w:rPr>
          <w:spacing w:val="-23"/>
        </w:rPr>
        <w:t xml:space="preserve"> </w:t>
      </w:r>
      <w:r>
        <w:rPr>
          <w:spacing w:val="-7"/>
        </w:rPr>
        <w:t>or</w:t>
      </w:r>
      <w:r>
        <w:rPr>
          <w:spacing w:val="-22"/>
        </w:rPr>
        <w:t xml:space="preserve"> </w:t>
      </w:r>
      <w:r>
        <w:rPr>
          <w:spacing w:val="-12"/>
        </w:rPr>
        <w:t>assistance,</w:t>
      </w:r>
      <w:r>
        <w:rPr>
          <w:spacing w:val="-23"/>
        </w:rPr>
        <w:t xml:space="preserve"> </w:t>
      </w:r>
      <w:r>
        <w:rPr>
          <w:spacing w:val="-11"/>
        </w:rPr>
        <w:t>contact:</w:t>
      </w:r>
      <w:r>
        <w:rPr>
          <w:spacing w:val="-23"/>
        </w:rPr>
        <w:t xml:space="preserve"> </w:t>
      </w:r>
      <w:r>
        <w:rPr>
          <w:spacing w:val="-10"/>
        </w:rPr>
        <w:t>Blue</w:t>
      </w:r>
      <w:r>
        <w:rPr>
          <w:spacing w:val="-23"/>
        </w:rPr>
        <w:t xml:space="preserve"> </w:t>
      </w:r>
      <w:r>
        <w:rPr>
          <w:spacing w:val="-11"/>
        </w:rPr>
        <w:t>Cross</w:t>
      </w:r>
      <w:r>
        <w:rPr>
          <w:spacing w:val="-22"/>
        </w:rPr>
        <w:t xml:space="preserve"> </w:t>
      </w:r>
      <w:r>
        <w:rPr>
          <w:spacing w:val="-7"/>
        </w:rPr>
        <w:t>NC</w:t>
      </w:r>
      <w:r>
        <w:rPr>
          <w:spacing w:val="-23"/>
        </w:rPr>
        <w:t xml:space="preserve"> </w:t>
      </w:r>
      <w:r>
        <w:rPr>
          <w:spacing w:val="-7"/>
        </w:rPr>
        <w:t>at</w:t>
      </w:r>
      <w:r>
        <w:rPr>
          <w:spacing w:val="-23"/>
        </w:rPr>
        <w:t xml:space="preserve"> </w:t>
      </w:r>
      <w:r>
        <w:rPr>
          <w:spacing w:val="-13"/>
        </w:rPr>
        <w:t>1-877-275-9787</w:t>
      </w:r>
      <w:r>
        <w:rPr>
          <w:spacing w:val="-23"/>
        </w:rPr>
        <w:t xml:space="preserve"> </w:t>
      </w:r>
      <w:r>
        <w:rPr>
          <w:spacing w:val="-7"/>
        </w:rPr>
        <w:t>or</w:t>
      </w:r>
      <w:r>
        <w:rPr>
          <w:spacing w:val="-23"/>
        </w:rPr>
        <w:t xml:space="preserve"> </w:t>
      </w:r>
      <w:hyperlink r:id="rId23" w:history="1">
        <w:r>
          <w:rPr>
            <w:spacing w:val="-13"/>
          </w:rPr>
          <w:t>www.BlueConnectNC.com.</w:t>
        </w:r>
        <w:r>
          <w:rPr>
            <w:spacing w:val="-22"/>
          </w:rPr>
          <w:t xml:space="preserve"> </w:t>
        </w:r>
      </w:hyperlink>
      <w:r>
        <w:rPr>
          <w:spacing w:val="-16"/>
        </w:rPr>
        <w:t>You</w:t>
      </w:r>
      <w:r>
        <w:rPr>
          <w:spacing w:val="-23"/>
        </w:rPr>
        <w:t xml:space="preserve"> </w:t>
      </w:r>
      <w:r>
        <w:rPr>
          <w:spacing w:val="-8"/>
        </w:rPr>
        <w:t>may</w:t>
      </w:r>
      <w:r>
        <w:rPr>
          <w:spacing w:val="-23"/>
        </w:rPr>
        <w:t xml:space="preserve"> </w:t>
      </w:r>
      <w:r>
        <w:rPr>
          <w:spacing w:val="-10"/>
        </w:rPr>
        <w:t>also</w:t>
      </w:r>
      <w:r>
        <w:rPr>
          <w:spacing w:val="-23"/>
        </w:rPr>
        <w:t xml:space="preserve"> </w:t>
      </w:r>
      <w:r>
        <w:rPr>
          <w:spacing w:val="-11"/>
        </w:rPr>
        <w:t>receive</w:t>
      </w:r>
      <w:r>
        <w:rPr>
          <w:spacing w:val="-22"/>
        </w:rPr>
        <w:t xml:space="preserve"> </w:t>
      </w:r>
      <w:r>
        <w:rPr>
          <w:spacing w:val="-12"/>
        </w:rPr>
        <w:t>assistance</w:t>
      </w:r>
      <w:r>
        <w:rPr>
          <w:spacing w:val="-23"/>
        </w:rPr>
        <w:t xml:space="preserve"> </w:t>
      </w:r>
      <w:r>
        <w:rPr>
          <w:spacing w:val="-10"/>
        </w:rPr>
        <w:t>from</w:t>
      </w:r>
      <w:r>
        <w:rPr>
          <w:spacing w:val="-23"/>
        </w:rPr>
        <w:t xml:space="preserve"> </w:t>
      </w:r>
      <w:r>
        <w:rPr>
          <w:spacing w:val="-13"/>
        </w:rPr>
        <w:t xml:space="preserve">the </w:t>
      </w:r>
      <w:r>
        <w:rPr>
          <w:spacing w:val="-12"/>
        </w:rPr>
        <w:t>Department</w:t>
      </w:r>
      <w:r>
        <w:rPr>
          <w:spacing w:val="-24"/>
        </w:rPr>
        <w:t xml:space="preserve"> </w:t>
      </w:r>
      <w:r>
        <w:rPr>
          <w:spacing w:val="-7"/>
        </w:rPr>
        <w:t>of</w:t>
      </w:r>
      <w:r>
        <w:rPr>
          <w:spacing w:val="-24"/>
        </w:rPr>
        <w:t xml:space="preserve"> </w:t>
      </w:r>
      <w:r>
        <w:rPr>
          <w:spacing w:val="-12"/>
        </w:rPr>
        <w:t>Labor’s</w:t>
      </w:r>
      <w:r>
        <w:rPr>
          <w:spacing w:val="-24"/>
        </w:rPr>
        <w:t xml:space="preserve"> </w:t>
      </w:r>
      <w:r>
        <w:rPr>
          <w:spacing w:val="-12"/>
        </w:rPr>
        <w:t>Employee</w:t>
      </w:r>
      <w:r>
        <w:rPr>
          <w:spacing w:val="-23"/>
        </w:rPr>
        <w:t xml:space="preserve"> </w:t>
      </w:r>
      <w:r>
        <w:rPr>
          <w:spacing w:val="-12"/>
        </w:rPr>
        <w:t>Benefits</w:t>
      </w:r>
      <w:r>
        <w:rPr>
          <w:spacing w:val="-24"/>
        </w:rPr>
        <w:t xml:space="preserve"> </w:t>
      </w:r>
      <w:r>
        <w:rPr>
          <w:spacing w:val="-12"/>
        </w:rPr>
        <w:t>Security</w:t>
      </w:r>
      <w:r>
        <w:rPr>
          <w:spacing w:val="-24"/>
        </w:rPr>
        <w:t xml:space="preserve"> </w:t>
      </w:r>
      <w:r>
        <w:rPr>
          <w:spacing w:val="-13"/>
        </w:rPr>
        <w:t>Administration</w:t>
      </w:r>
      <w:r>
        <w:rPr>
          <w:spacing w:val="-23"/>
        </w:rPr>
        <w:t xml:space="preserve"> </w:t>
      </w:r>
      <w:r>
        <w:rPr>
          <w:spacing w:val="-7"/>
        </w:rPr>
        <w:t>at</w:t>
      </w:r>
      <w:r>
        <w:rPr>
          <w:spacing w:val="-24"/>
        </w:rPr>
        <w:t xml:space="preserve"> </w:t>
      </w:r>
      <w:r>
        <w:rPr>
          <w:spacing w:val="-13"/>
        </w:rPr>
        <w:t>1-866-444-EBSA</w:t>
      </w:r>
      <w:r>
        <w:rPr>
          <w:spacing w:val="-24"/>
        </w:rPr>
        <w:t xml:space="preserve"> </w:t>
      </w:r>
      <w:r>
        <w:rPr>
          <w:spacing w:val="-10"/>
        </w:rPr>
        <w:t>(3272)</w:t>
      </w:r>
      <w:r>
        <w:rPr>
          <w:spacing w:val="-24"/>
        </w:rPr>
        <w:t xml:space="preserve"> </w:t>
      </w:r>
      <w:r>
        <w:rPr>
          <w:spacing w:val="-7"/>
        </w:rPr>
        <w:t>or</w:t>
      </w:r>
      <w:r>
        <w:rPr>
          <w:spacing w:val="-23"/>
        </w:rPr>
        <w:t xml:space="preserve"> </w:t>
      </w:r>
      <w:hyperlink r:id="rId24" w:history="1">
        <w:r>
          <w:rPr>
            <w:spacing w:val="-13"/>
          </w:rPr>
          <w:t>www.dol.gov/ebsa/healthreform,</w:t>
        </w:r>
        <w:r>
          <w:rPr>
            <w:spacing w:val="-24"/>
          </w:rPr>
          <w:t xml:space="preserve"> </w:t>
        </w:r>
      </w:hyperlink>
      <w:r>
        <w:rPr>
          <w:spacing w:val="-7"/>
        </w:rPr>
        <w:t>if</w:t>
      </w:r>
      <w:r>
        <w:rPr>
          <w:spacing w:val="-24"/>
        </w:rPr>
        <w:t xml:space="preserve"> </w:t>
      </w:r>
      <w:r>
        <w:rPr>
          <w:spacing w:val="-13"/>
        </w:rPr>
        <w:t>applicable.</w:t>
      </w:r>
    </w:p>
    <w:p w14:paraId="3C7E7BEF" w14:textId="77777777" w:rsidR="00BA051F" w:rsidRDefault="00BA051F">
      <w:pPr>
        <w:pStyle w:val="BodyText"/>
        <w:kinsoku w:val="0"/>
        <w:overflowPunct w:val="0"/>
        <w:spacing w:before="1"/>
        <w:rPr>
          <w:sz w:val="23"/>
          <w:szCs w:val="23"/>
        </w:rPr>
      </w:pPr>
    </w:p>
    <w:p w14:paraId="5B655398" w14:textId="77777777" w:rsidR="00BA051F" w:rsidRDefault="00BA051F">
      <w:pPr>
        <w:pStyle w:val="Heading1"/>
        <w:kinsoku w:val="0"/>
        <w:overflowPunct w:val="0"/>
        <w:ind w:left="304"/>
        <w:rPr>
          <w:color w:val="000000"/>
        </w:rPr>
      </w:pPr>
      <w:r>
        <w:rPr>
          <w:color w:val="0775A8"/>
        </w:rPr>
        <w:t xml:space="preserve">Does this plan provide Minimum Essential Coverage? </w:t>
      </w:r>
      <w:r>
        <w:rPr>
          <w:color w:val="000000"/>
        </w:rPr>
        <w:t>Yes</w:t>
      </w:r>
    </w:p>
    <w:p w14:paraId="5944CAE7" w14:textId="77777777" w:rsidR="00BA051F" w:rsidRDefault="00BA051F">
      <w:pPr>
        <w:pStyle w:val="BodyText"/>
        <w:kinsoku w:val="0"/>
        <w:overflowPunct w:val="0"/>
        <w:spacing w:before="12" w:line="249" w:lineRule="auto"/>
        <w:ind w:left="304" w:right="158"/>
        <w:rPr>
          <w:spacing w:val="-11"/>
        </w:rPr>
      </w:pPr>
      <w:r>
        <w:rPr>
          <w:spacing w:val="-11"/>
          <w:u w:val="single"/>
        </w:rPr>
        <w:t xml:space="preserve">Minimum </w:t>
      </w:r>
      <w:r>
        <w:rPr>
          <w:spacing w:val="-12"/>
          <w:u w:val="single"/>
        </w:rPr>
        <w:t>Essential Coverage</w:t>
      </w:r>
      <w:r>
        <w:rPr>
          <w:spacing w:val="-12"/>
        </w:rPr>
        <w:t xml:space="preserve"> generally includes </w:t>
      </w:r>
      <w:r>
        <w:rPr>
          <w:spacing w:val="-11"/>
        </w:rPr>
        <w:t xml:space="preserve">plans, health </w:t>
      </w:r>
      <w:r>
        <w:rPr>
          <w:spacing w:val="-12"/>
        </w:rPr>
        <w:t xml:space="preserve">insurance available through </w:t>
      </w:r>
      <w:r>
        <w:rPr>
          <w:spacing w:val="-9"/>
        </w:rPr>
        <w:t xml:space="preserve">the </w:t>
      </w:r>
      <w:r>
        <w:rPr>
          <w:spacing w:val="-11"/>
          <w:u w:val="single"/>
        </w:rPr>
        <w:t>Marketplace</w:t>
      </w:r>
      <w:r>
        <w:rPr>
          <w:spacing w:val="-11"/>
        </w:rPr>
        <w:t xml:space="preserve"> </w:t>
      </w:r>
      <w:r>
        <w:rPr>
          <w:spacing w:val="-7"/>
        </w:rPr>
        <w:t xml:space="preserve">or </w:t>
      </w:r>
      <w:r>
        <w:rPr>
          <w:spacing w:val="-11"/>
        </w:rPr>
        <w:t xml:space="preserve">other </w:t>
      </w:r>
      <w:r>
        <w:rPr>
          <w:spacing w:val="-12"/>
        </w:rPr>
        <w:t xml:space="preserve">individual </w:t>
      </w:r>
      <w:r>
        <w:rPr>
          <w:spacing w:val="-10"/>
        </w:rPr>
        <w:t xml:space="preserve">market </w:t>
      </w:r>
      <w:r>
        <w:rPr>
          <w:spacing w:val="-12"/>
        </w:rPr>
        <w:t xml:space="preserve">policies, Medicare, </w:t>
      </w:r>
      <w:r>
        <w:rPr>
          <w:spacing w:val="-11"/>
        </w:rPr>
        <w:t>Medicaid,</w:t>
      </w:r>
      <w:r>
        <w:rPr>
          <w:spacing w:val="-23"/>
        </w:rPr>
        <w:t xml:space="preserve"> </w:t>
      </w:r>
      <w:r>
        <w:rPr>
          <w:spacing w:val="-17"/>
        </w:rPr>
        <w:t>CHIP,</w:t>
      </w:r>
      <w:r>
        <w:rPr>
          <w:spacing w:val="-22"/>
        </w:rPr>
        <w:t xml:space="preserve"> </w:t>
      </w:r>
      <w:r>
        <w:rPr>
          <w:spacing w:val="-12"/>
        </w:rPr>
        <w:t>TRICARE,</w:t>
      </w:r>
      <w:r>
        <w:rPr>
          <w:spacing w:val="-23"/>
        </w:rPr>
        <w:t xml:space="preserve"> </w:t>
      </w:r>
      <w:r>
        <w:rPr>
          <w:spacing w:val="-9"/>
        </w:rPr>
        <w:t>and</w:t>
      </w:r>
      <w:r>
        <w:rPr>
          <w:spacing w:val="-22"/>
        </w:rPr>
        <w:t xml:space="preserve"> </w:t>
      </w:r>
      <w:r>
        <w:rPr>
          <w:spacing w:val="-11"/>
        </w:rPr>
        <w:t>certain</w:t>
      </w:r>
      <w:r>
        <w:rPr>
          <w:spacing w:val="-23"/>
        </w:rPr>
        <w:t xml:space="preserve"> </w:t>
      </w:r>
      <w:r>
        <w:rPr>
          <w:spacing w:val="-11"/>
        </w:rPr>
        <w:t>other</w:t>
      </w:r>
      <w:r>
        <w:rPr>
          <w:spacing w:val="-22"/>
        </w:rPr>
        <w:t xml:space="preserve"> </w:t>
      </w:r>
      <w:r>
        <w:rPr>
          <w:spacing w:val="-11"/>
        </w:rPr>
        <w:t>coverage.</w:t>
      </w:r>
      <w:r>
        <w:rPr>
          <w:spacing w:val="-23"/>
        </w:rPr>
        <w:t xml:space="preserve"> </w:t>
      </w:r>
      <w:r>
        <w:rPr>
          <w:spacing w:val="-7"/>
        </w:rPr>
        <w:t>If</w:t>
      </w:r>
      <w:r>
        <w:rPr>
          <w:spacing w:val="-22"/>
        </w:rPr>
        <w:t xml:space="preserve"> </w:t>
      </w:r>
      <w:r>
        <w:rPr>
          <w:spacing w:val="-8"/>
        </w:rPr>
        <w:t>you</w:t>
      </w:r>
      <w:r>
        <w:rPr>
          <w:spacing w:val="-23"/>
        </w:rPr>
        <w:t xml:space="preserve"> </w:t>
      </w:r>
      <w:r>
        <w:rPr>
          <w:spacing w:val="-9"/>
        </w:rPr>
        <w:t>are</w:t>
      </w:r>
      <w:r>
        <w:rPr>
          <w:spacing w:val="-22"/>
        </w:rPr>
        <w:t xml:space="preserve"> </w:t>
      </w:r>
      <w:r>
        <w:rPr>
          <w:spacing w:val="-12"/>
        </w:rPr>
        <w:t>eligible</w:t>
      </w:r>
      <w:r>
        <w:rPr>
          <w:spacing w:val="-23"/>
        </w:rPr>
        <w:t xml:space="preserve"> </w:t>
      </w:r>
      <w:r>
        <w:rPr>
          <w:spacing w:val="-9"/>
        </w:rPr>
        <w:t>for</w:t>
      </w:r>
      <w:r>
        <w:rPr>
          <w:spacing w:val="-22"/>
        </w:rPr>
        <w:t xml:space="preserve"> </w:t>
      </w:r>
      <w:r>
        <w:rPr>
          <w:spacing w:val="-11"/>
        </w:rPr>
        <w:t>certain</w:t>
      </w:r>
      <w:r>
        <w:rPr>
          <w:spacing w:val="-23"/>
        </w:rPr>
        <w:t xml:space="preserve"> </w:t>
      </w:r>
      <w:r>
        <w:rPr>
          <w:spacing w:val="-11"/>
        </w:rPr>
        <w:t>types</w:t>
      </w:r>
      <w:r>
        <w:rPr>
          <w:spacing w:val="-22"/>
        </w:rPr>
        <w:t xml:space="preserve"> </w:t>
      </w:r>
      <w:r>
        <w:rPr>
          <w:spacing w:val="-7"/>
        </w:rPr>
        <w:t>of</w:t>
      </w:r>
      <w:r>
        <w:rPr>
          <w:spacing w:val="-18"/>
        </w:rPr>
        <w:t xml:space="preserve"> </w:t>
      </w:r>
      <w:r>
        <w:rPr>
          <w:spacing w:val="-11"/>
          <w:u w:val="single"/>
        </w:rPr>
        <w:t>Minimum</w:t>
      </w:r>
      <w:r>
        <w:rPr>
          <w:spacing w:val="-23"/>
          <w:u w:val="single"/>
        </w:rPr>
        <w:t xml:space="preserve"> </w:t>
      </w:r>
      <w:r>
        <w:rPr>
          <w:spacing w:val="-12"/>
          <w:u w:val="single"/>
        </w:rPr>
        <w:t>Essential</w:t>
      </w:r>
      <w:r>
        <w:rPr>
          <w:spacing w:val="-22"/>
          <w:u w:val="single"/>
        </w:rPr>
        <w:t xml:space="preserve"> </w:t>
      </w:r>
      <w:r>
        <w:rPr>
          <w:spacing w:val="-12"/>
          <w:u w:val="single"/>
        </w:rPr>
        <w:t>Coverage</w:t>
      </w:r>
      <w:r>
        <w:rPr>
          <w:spacing w:val="-12"/>
        </w:rPr>
        <w:t>,</w:t>
      </w:r>
      <w:r>
        <w:rPr>
          <w:spacing w:val="-23"/>
        </w:rPr>
        <w:t xml:space="preserve"> </w:t>
      </w:r>
      <w:r>
        <w:rPr>
          <w:spacing w:val="-8"/>
        </w:rPr>
        <w:t>you</w:t>
      </w:r>
      <w:r>
        <w:rPr>
          <w:spacing w:val="-22"/>
        </w:rPr>
        <w:t xml:space="preserve"> </w:t>
      </w:r>
      <w:r>
        <w:rPr>
          <w:spacing w:val="-8"/>
        </w:rPr>
        <w:t>may</w:t>
      </w:r>
      <w:r>
        <w:rPr>
          <w:spacing w:val="-23"/>
        </w:rPr>
        <w:t xml:space="preserve"> </w:t>
      </w:r>
      <w:r>
        <w:rPr>
          <w:spacing w:val="-9"/>
        </w:rPr>
        <w:t>not</w:t>
      </w:r>
      <w:r>
        <w:rPr>
          <w:spacing w:val="-22"/>
        </w:rPr>
        <w:t xml:space="preserve"> </w:t>
      </w:r>
      <w:r>
        <w:rPr>
          <w:spacing w:val="-7"/>
        </w:rPr>
        <w:t>be</w:t>
      </w:r>
      <w:r>
        <w:rPr>
          <w:spacing w:val="-23"/>
        </w:rPr>
        <w:t xml:space="preserve"> </w:t>
      </w:r>
      <w:r>
        <w:rPr>
          <w:spacing w:val="-12"/>
        </w:rPr>
        <w:t>eligible</w:t>
      </w:r>
      <w:r>
        <w:rPr>
          <w:spacing w:val="-22"/>
        </w:rPr>
        <w:t xml:space="preserve"> </w:t>
      </w:r>
      <w:r>
        <w:rPr>
          <w:spacing w:val="-9"/>
        </w:rPr>
        <w:t>for</w:t>
      </w:r>
      <w:r>
        <w:rPr>
          <w:spacing w:val="-23"/>
        </w:rPr>
        <w:t xml:space="preserve"> </w:t>
      </w:r>
      <w:r>
        <w:rPr>
          <w:spacing w:val="-13"/>
        </w:rPr>
        <w:t xml:space="preserve">the </w:t>
      </w:r>
      <w:r>
        <w:rPr>
          <w:spacing w:val="-12"/>
          <w:u w:val="single"/>
        </w:rPr>
        <w:t xml:space="preserve">premium </w:t>
      </w:r>
      <w:r>
        <w:rPr>
          <w:spacing w:val="-9"/>
          <w:u w:val="single"/>
        </w:rPr>
        <w:t>tax</w:t>
      </w:r>
      <w:r>
        <w:rPr>
          <w:spacing w:val="-38"/>
          <w:u w:val="single"/>
        </w:rPr>
        <w:t xml:space="preserve"> </w:t>
      </w:r>
      <w:r>
        <w:rPr>
          <w:spacing w:val="-11"/>
          <w:u w:val="single"/>
        </w:rPr>
        <w:t>credit</w:t>
      </w:r>
      <w:r>
        <w:rPr>
          <w:spacing w:val="-11"/>
        </w:rPr>
        <w:t>.</w:t>
      </w:r>
    </w:p>
    <w:p w14:paraId="3F28F435" w14:textId="77777777" w:rsidR="00BA051F" w:rsidRDefault="00BA051F">
      <w:pPr>
        <w:pStyle w:val="BodyText"/>
        <w:kinsoku w:val="0"/>
        <w:overflowPunct w:val="0"/>
        <w:spacing w:before="3"/>
        <w:rPr>
          <w:sz w:val="23"/>
          <w:szCs w:val="23"/>
        </w:rPr>
      </w:pPr>
    </w:p>
    <w:p w14:paraId="212D6B80" w14:textId="77777777" w:rsidR="00BA051F" w:rsidRDefault="00BA051F">
      <w:pPr>
        <w:pStyle w:val="Heading1"/>
        <w:kinsoku w:val="0"/>
        <w:overflowPunct w:val="0"/>
        <w:ind w:left="304"/>
        <w:rPr>
          <w:color w:val="000000"/>
        </w:rPr>
      </w:pPr>
      <w:r>
        <w:rPr>
          <w:color w:val="0775A8"/>
        </w:rPr>
        <w:t xml:space="preserve">Does this plan meet the Minimum Value Standards? </w:t>
      </w:r>
      <w:r>
        <w:rPr>
          <w:color w:val="000000"/>
        </w:rPr>
        <w:t>Yes</w:t>
      </w:r>
    </w:p>
    <w:p w14:paraId="6681C399" w14:textId="77777777" w:rsidR="00BA051F" w:rsidRDefault="00BA051F">
      <w:pPr>
        <w:pStyle w:val="BodyText"/>
        <w:kinsoku w:val="0"/>
        <w:overflowPunct w:val="0"/>
        <w:spacing w:before="12"/>
        <w:ind w:left="304"/>
        <w:rPr>
          <w:spacing w:val="-12"/>
        </w:rPr>
      </w:pPr>
      <w:r>
        <w:rPr>
          <w:spacing w:val="-7"/>
        </w:rPr>
        <w:t xml:space="preserve">If </w:t>
      </w:r>
      <w:r>
        <w:rPr>
          <w:spacing w:val="-9"/>
        </w:rPr>
        <w:t xml:space="preserve">your </w:t>
      </w:r>
      <w:r>
        <w:rPr>
          <w:spacing w:val="-10"/>
          <w:u w:val="single"/>
        </w:rPr>
        <w:t>plan</w:t>
      </w:r>
      <w:r>
        <w:rPr>
          <w:spacing w:val="-10"/>
        </w:rPr>
        <w:t xml:space="preserve"> </w:t>
      </w:r>
      <w:r>
        <w:rPr>
          <w:spacing w:val="-12"/>
        </w:rPr>
        <w:t xml:space="preserve">doesn’t </w:t>
      </w:r>
      <w:r>
        <w:rPr>
          <w:spacing w:val="-9"/>
        </w:rPr>
        <w:t xml:space="preserve">meet the </w:t>
      </w:r>
      <w:r>
        <w:rPr>
          <w:spacing w:val="-11"/>
          <w:u w:val="single"/>
        </w:rPr>
        <w:t xml:space="preserve">Minimum </w:t>
      </w:r>
      <w:r>
        <w:rPr>
          <w:spacing w:val="-14"/>
          <w:u w:val="single"/>
        </w:rPr>
        <w:t xml:space="preserve">Value </w:t>
      </w:r>
      <w:r>
        <w:rPr>
          <w:spacing w:val="-12"/>
          <w:u w:val="single"/>
        </w:rPr>
        <w:t>Standards</w:t>
      </w:r>
      <w:r>
        <w:rPr>
          <w:spacing w:val="-12"/>
        </w:rPr>
        <w:t xml:space="preserve">, </w:t>
      </w:r>
      <w:r>
        <w:rPr>
          <w:spacing w:val="-8"/>
        </w:rPr>
        <w:t xml:space="preserve">you may </w:t>
      </w:r>
      <w:r>
        <w:rPr>
          <w:spacing w:val="-7"/>
        </w:rPr>
        <w:t xml:space="preserve">be </w:t>
      </w:r>
      <w:r>
        <w:rPr>
          <w:spacing w:val="-12"/>
        </w:rPr>
        <w:t xml:space="preserve">eligible </w:t>
      </w:r>
      <w:r>
        <w:rPr>
          <w:spacing w:val="-9"/>
        </w:rPr>
        <w:t xml:space="preserve">for </w:t>
      </w:r>
      <w:r>
        <w:t xml:space="preserve">a </w:t>
      </w:r>
      <w:r>
        <w:rPr>
          <w:spacing w:val="-12"/>
          <w:u w:val="single"/>
        </w:rPr>
        <w:t xml:space="preserve">premium </w:t>
      </w:r>
      <w:r>
        <w:rPr>
          <w:spacing w:val="-9"/>
          <w:u w:val="single"/>
        </w:rPr>
        <w:t xml:space="preserve">tax </w:t>
      </w:r>
      <w:r>
        <w:rPr>
          <w:spacing w:val="-10"/>
          <w:u w:val="single"/>
        </w:rPr>
        <w:t>credit</w:t>
      </w:r>
      <w:r>
        <w:rPr>
          <w:spacing w:val="-10"/>
        </w:rPr>
        <w:t xml:space="preserve"> </w:t>
      </w:r>
      <w:r>
        <w:rPr>
          <w:spacing w:val="-7"/>
        </w:rPr>
        <w:t xml:space="preserve">to </w:t>
      </w:r>
      <w:r>
        <w:rPr>
          <w:spacing w:val="-10"/>
        </w:rPr>
        <w:t xml:space="preserve">help </w:t>
      </w:r>
      <w:r>
        <w:rPr>
          <w:spacing w:val="-8"/>
        </w:rPr>
        <w:t xml:space="preserve">you </w:t>
      </w:r>
      <w:r>
        <w:rPr>
          <w:spacing w:val="-9"/>
        </w:rPr>
        <w:t xml:space="preserve">pay for </w:t>
      </w:r>
      <w:r>
        <w:t xml:space="preserve">a </w:t>
      </w:r>
      <w:r>
        <w:rPr>
          <w:spacing w:val="-10"/>
          <w:u w:val="single"/>
        </w:rPr>
        <w:t>plan</w:t>
      </w:r>
      <w:r>
        <w:rPr>
          <w:spacing w:val="-10"/>
        </w:rPr>
        <w:t xml:space="preserve"> </w:t>
      </w:r>
      <w:r>
        <w:rPr>
          <w:spacing w:val="-12"/>
        </w:rPr>
        <w:t xml:space="preserve">through </w:t>
      </w:r>
      <w:r>
        <w:rPr>
          <w:spacing w:val="-9"/>
        </w:rPr>
        <w:t xml:space="preserve">the </w:t>
      </w:r>
      <w:r>
        <w:rPr>
          <w:spacing w:val="-12"/>
          <w:u w:val="single"/>
        </w:rPr>
        <w:t>Marketplace.</w:t>
      </w:r>
    </w:p>
    <w:p w14:paraId="1B39A3F8" w14:textId="77777777" w:rsidR="00BA051F" w:rsidRDefault="00BA051F">
      <w:pPr>
        <w:pStyle w:val="BodyText"/>
        <w:kinsoku w:val="0"/>
        <w:overflowPunct w:val="0"/>
        <w:spacing w:before="3"/>
      </w:pPr>
    </w:p>
    <w:p w14:paraId="0D541D57" w14:textId="77777777" w:rsidR="00BA051F" w:rsidRDefault="00BA051F">
      <w:pPr>
        <w:pStyle w:val="Heading1"/>
        <w:kinsoku w:val="0"/>
        <w:overflowPunct w:val="0"/>
        <w:spacing w:before="93"/>
        <w:ind w:left="345"/>
        <w:rPr>
          <w:color w:val="0775A8"/>
        </w:rPr>
      </w:pPr>
      <w:r>
        <w:rPr>
          <w:color w:val="0775A8"/>
        </w:rPr>
        <w:t>Language Access Services:</w:t>
      </w:r>
    </w:p>
    <w:p w14:paraId="6EF64794" w14:textId="77777777" w:rsidR="00BA051F" w:rsidRDefault="00BA051F">
      <w:pPr>
        <w:pStyle w:val="BodyText"/>
        <w:kinsoku w:val="0"/>
        <w:overflowPunct w:val="0"/>
        <w:spacing w:before="12"/>
        <w:ind w:left="345"/>
      </w:pPr>
      <w:r>
        <w:t xml:space="preserve">Spanish (Español):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español</w:t>
      </w:r>
      <w:proofErr w:type="spellEnd"/>
      <w:r>
        <w:t xml:space="preserve">, </w:t>
      </w:r>
      <w:proofErr w:type="spellStart"/>
      <w:r>
        <w:t>llame</w:t>
      </w:r>
      <w:proofErr w:type="spellEnd"/>
      <w:r>
        <w:t xml:space="preserve"> al 1-877-275-9787.</w:t>
      </w:r>
    </w:p>
    <w:p w14:paraId="7924E2B6" w14:textId="51BFD456" w:rsidR="00BA051F" w:rsidRDefault="00BA051F">
      <w:pPr>
        <w:pStyle w:val="BodyText"/>
        <w:kinsoku w:val="0"/>
        <w:overflowPunct w:val="0"/>
        <w:spacing w:before="12" w:line="295" w:lineRule="auto"/>
        <w:ind w:left="345" w:right="5487"/>
        <w:rPr>
          <w:spacing w:val="-13"/>
        </w:rPr>
      </w:pPr>
      <w:r>
        <w:rPr>
          <w:spacing w:val="-15"/>
        </w:rPr>
        <w:t>Tagalog</w:t>
      </w:r>
      <w:r>
        <w:rPr>
          <w:spacing w:val="-23"/>
        </w:rPr>
        <w:t xml:space="preserve"> </w:t>
      </w:r>
      <w:r>
        <w:rPr>
          <w:spacing w:val="-15"/>
        </w:rPr>
        <w:t>(Tagalog):</w:t>
      </w:r>
      <w:r>
        <w:rPr>
          <w:spacing w:val="-23"/>
        </w:rPr>
        <w:t xml:space="preserve"> </w:t>
      </w:r>
      <w:r>
        <w:rPr>
          <w:spacing w:val="-10"/>
        </w:rPr>
        <w:t>Kung</w:t>
      </w:r>
      <w:r>
        <w:rPr>
          <w:spacing w:val="-23"/>
        </w:rPr>
        <w:t xml:space="preserve"> </w:t>
      </w:r>
      <w:proofErr w:type="spellStart"/>
      <w:r>
        <w:rPr>
          <w:spacing w:val="-11"/>
        </w:rPr>
        <w:t>kailangan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11"/>
        </w:rPr>
        <w:t>ninyo</w:t>
      </w:r>
      <w:proofErr w:type="spellEnd"/>
      <w:r>
        <w:rPr>
          <w:spacing w:val="-23"/>
        </w:rPr>
        <w:t xml:space="preserve"> </w:t>
      </w:r>
      <w:r>
        <w:rPr>
          <w:spacing w:val="-9"/>
        </w:rPr>
        <w:t>ang</w:t>
      </w:r>
      <w:r>
        <w:rPr>
          <w:spacing w:val="-23"/>
        </w:rPr>
        <w:t xml:space="preserve"> </w:t>
      </w:r>
      <w:proofErr w:type="spellStart"/>
      <w:r>
        <w:rPr>
          <w:spacing w:val="-11"/>
        </w:rPr>
        <w:t>tulong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6"/>
        </w:rPr>
        <w:t>sa</w:t>
      </w:r>
      <w:proofErr w:type="spellEnd"/>
      <w:r>
        <w:rPr>
          <w:spacing w:val="-23"/>
        </w:rPr>
        <w:t xml:space="preserve"> </w:t>
      </w:r>
      <w:r>
        <w:rPr>
          <w:spacing w:val="-15"/>
        </w:rPr>
        <w:t>Tagalog</w:t>
      </w:r>
      <w:r>
        <w:rPr>
          <w:spacing w:val="-23"/>
        </w:rPr>
        <w:t xml:space="preserve"> </w:t>
      </w:r>
      <w:proofErr w:type="spellStart"/>
      <w:r>
        <w:rPr>
          <w:spacing w:val="-12"/>
        </w:rPr>
        <w:t>tumawag</w:t>
      </w:r>
      <w:proofErr w:type="spellEnd"/>
      <w:r>
        <w:rPr>
          <w:spacing w:val="-23"/>
        </w:rPr>
        <w:t xml:space="preserve"> </w:t>
      </w:r>
      <w:proofErr w:type="spellStart"/>
      <w:r>
        <w:rPr>
          <w:spacing w:val="-6"/>
        </w:rPr>
        <w:t>sa</w:t>
      </w:r>
      <w:proofErr w:type="spellEnd"/>
      <w:r>
        <w:rPr>
          <w:spacing w:val="-23"/>
        </w:rPr>
        <w:t xml:space="preserve"> </w:t>
      </w:r>
      <w:r>
        <w:rPr>
          <w:spacing w:val="-13"/>
        </w:rPr>
        <w:t xml:space="preserve">1-877-275-9787. </w:t>
      </w:r>
      <w:r>
        <w:rPr>
          <w:spacing w:val="-12"/>
        </w:rPr>
        <w:t>Chinese</w:t>
      </w:r>
      <w:r>
        <w:rPr>
          <w:spacing w:val="-18"/>
        </w:rPr>
        <w:t xml:space="preserve"> </w:t>
      </w:r>
      <w:r w:rsidR="00205E29">
        <w:rPr>
          <w:noProof/>
          <w:spacing w:val="-24"/>
          <w:position w:val="1"/>
        </w:rPr>
        <w:drawing>
          <wp:inline distT="0" distB="0" distL="0" distR="0" wp14:anchorId="078C1A8E" wp14:editId="250BD38F">
            <wp:extent cx="2686050" cy="1714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3"/>
        </w:rPr>
        <w:t>1-877-275-9787.</w:t>
      </w:r>
    </w:p>
    <w:p w14:paraId="171A5A54" w14:textId="77777777" w:rsidR="00BA051F" w:rsidRDefault="00BA051F">
      <w:pPr>
        <w:pStyle w:val="BodyText"/>
        <w:kinsoku w:val="0"/>
        <w:overflowPunct w:val="0"/>
        <w:spacing w:line="223" w:lineRule="exact"/>
        <w:ind w:left="345"/>
      </w:pPr>
      <w:r>
        <w:t xml:space="preserve">Navajo (Dine): </w:t>
      </w:r>
      <w:proofErr w:type="spellStart"/>
      <w:r>
        <w:t>Dinek'ehgo</w:t>
      </w:r>
      <w:proofErr w:type="spellEnd"/>
      <w:r>
        <w:t xml:space="preserve"> </w:t>
      </w:r>
      <w:proofErr w:type="spellStart"/>
      <w:r>
        <w:t>shika</w:t>
      </w:r>
      <w:proofErr w:type="spellEnd"/>
      <w:r>
        <w:t xml:space="preserve"> </w:t>
      </w:r>
      <w:proofErr w:type="spellStart"/>
      <w:r>
        <w:t>at'ohwol</w:t>
      </w:r>
      <w:proofErr w:type="spellEnd"/>
      <w:r>
        <w:t xml:space="preserve"> </w:t>
      </w:r>
      <w:proofErr w:type="spellStart"/>
      <w:r>
        <w:t>ninisingo</w:t>
      </w:r>
      <w:proofErr w:type="spellEnd"/>
      <w:r>
        <w:t xml:space="preserve">, </w:t>
      </w:r>
      <w:proofErr w:type="spellStart"/>
      <w:r>
        <w:t>kwiijigo</w:t>
      </w:r>
      <w:proofErr w:type="spellEnd"/>
      <w:r>
        <w:t xml:space="preserve"> </w:t>
      </w:r>
      <w:proofErr w:type="spellStart"/>
      <w:r>
        <w:t>holne</w:t>
      </w:r>
      <w:proofErr w:type="spellEnd"/>
      <w:r>
        <w:t>' 1-877-275-9787.</w:t>
      </w:r>
    </w:p>
    <w:p w14:paraId="690805E1" w14:textId="76AB8CEB" w:rsidR="00BA051F" w:rsidRDefault="00205E29">
      <w:pPr>
        <w:pStyle w:val="BodyText"/>
        <w:kinsoku w:val="0"/>
        <w:overflowPunct w:val="0"/>
        <w:spacing w:before="5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0" allowOverlap="1" wp14:anchorId="24E37442" wp14:editId="21F2B236">
                <wp:simplePos x="0" y="0"/>
                <wp:positionH relativeFrom="page">
                  <wp:posOffset>228600</wp:posOffset>
                </wp:positionH>
                <wp:positionV relativeFrom="paragraph">
                  <wp:posOffset>187960</wp:posOffset>
                </wp:positionV>
                <wp:extent cx="9601200" cy="241300"/>
                <wp:effectExtent l="0" t="0" r="0" b="0"/>
                <wp:wrapTopAndBottom/>
                <wp:docPr id="63843448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24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29BD19" w14:textId="77777777" w:rsidR="00BA051F" w:rsidRDefault="00BA051F">
                            <w:pPr>
                              <w:pStyle w:val="BodyText"/>
                              <w:kinsoku w:val="0"/>
                              <w:overflowPunct w:val="0"/>
                              <w:spacing w:before="58"/>
                              <w:ind w:left="3402" w:right="3402"/>
                              <w:jc w:val="center"/>
                              <w:rPr>
                                <w:i/>
                                <w:iCs/>
                                <w:color w:val="0775A8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775A8"/>
                                <w:sz w:val="18"/>
                                <w:szCs w:val="18"/>
                              </w:rPr>
                              <w:t xml:space="preserve">To see examples of how this </w:t>
                            </w:r>
                            <w:r>
                              <w:rPr>
                                <w:i/>
                                <w:iCs/>
                                <w:color w:val="0775A8"/>
                                <w:sz w:val="18"/>
                                <w:szCs w:val="18"/>
                                <w:u w:val="single"/>
                              </w:rPr>
                              <w:t>plan</w:t>
                            </w:r>
                            <w:r>
                              <w:rPr>
                                <w:i/>
                                <w:iCs/>
                                <w:color w:val="0775A8"/>
                                <w:sz w:val="18"/>
                                <w:szCs w:val="18"/>
                              </w:rPr>
                              <w:t xml:space="preserve"> might cover costs for a sample medical situation, see the next section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37442" id="Text Box 53" o:spid="_x0000_s1071" type="#_x0000_t202" style="position:absolute;margin-left:18pt;margin-top:14.8pt;width:756pt;height:19pt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" o:allowincell="f" filled="f" strokeweight="1pt">
                <v:textbox inset="0,0,0,0">
                  <w:txbxContent>
                    <w:p w14:paraId="2629BD19" w14:textId="77777777" w:rsidR="00BA051F" w:rsidRDefault="00BA051F">
                      <w:pPr>
                        <w:pStyle w:val="BodyText"/>
                        <w:kinsoku w:val="0"/>
                        <w:overflowPunct w:val="0"/>
                        <w:spacing w:before="58"/>
                        <w:ind w:left="3402" w:right="3402"/>
                        <w:jc w:val="center"/>
                        <w:rPr>
                          <w:i/>
                          <w:iCs/>
                          <w:color w:val="0775A8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775A8"/>
                          <w:sz w:val="18"/>
                          <w:szCs w:val="18"/>
                        </w:rPr>
                        <w:t xml:space="preserve">To see examples of how this </w:t>
                      </w:r>
                      <w:r>
                        <w:rPr>
                          <w:i/>
                          <w:iCs/>
                          <w:color w:val="0775A8"/>
                          <w:sz w:val="18"/>
                          <w:szCs w:val="18"/>
                          <w:u w:val="single"/>
                        </w:rPr>
                        <w:t>plan</w:t>
                      </w:r>
                      <w:r>
                        <w:rPr>
                          <w:i/>
                          <w:iCs/>
                          <w:color w:val="0775A8"/>
                          <w:sz w:val="18"/>
                          <w:szCs w:val="18"/>
                        </w:rPr>
                        <w:t xml:space="preserve"> might cover costs for a sample medical situation, see the next section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D67FDF" w14:textId="77777777" w:rsidR="00BA051F" w:rsidRDefault="00BA051F">
      <w:pPr>
        <w:pStyle w:val="BodyText"/>
        <w:kinsoku w:val="0"/>
        <w:overflowPunct w:val="0"/>
        <w:spacing w:before="5"/>
        <w:rPr>
          <w:sz w:val="21"/>
          <w:szCs w:val="21"/>
        </w:rPr>
        <w:sectPr w:rsidR="00BA051F">
          <w:pgSz w:w="15840" w:h="12240" w:orient="landscape"/>
          <w:pgMar w:top="260" w:right="200" w:bottom="640" w:left="200" w:header="0" w:footer="379" w:gutter="0"/>
          <w:cols w:space="720"/>
          <w:noEndnote/>
        </w:sectPr>
      </w:pPr>
    </w:p>
    <w:p w14:paraId="06F486E0" w14:textId="49D1F025" w:rsidR="00BA051F" w:rsidRDefault="00205E29">
      <w:pPr>
        <w:pStyle w:val="Heading1"/>
        <w:kinsoku w:val="0"/>
        <w:overflowPunct w:val="0"/>
        <w:spacing w:before="81" w:after="21"/>
        <w:ind w:left="160"/>
        <w:rPr>
          <w:color w:val="0775A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44EFC412" wp14:editId="36006FE8">
                <wp:simplePos x="0" y="0"/>
                <wp:positionH relativeFrom="page">
                  <wp:posOffset>493395</wp:posOffset>
                </wp:positionH>
                <wp:positionV relativeFrom="paragraph">
                  <wp:posOffset>252095</wp:posOffset>
                </wp:positionV>
                <wp:extent cx="906780" cy="822960"/>
                <wp:effectExtent l="0" t="0" r="0" b="0"/>
                <wp:wrapNone/>
                <wp:docPr id="189716064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6780" cy="822960"/>
                          <a:chOff x="777" y="397"/>
                          <a:chExt cx="1428" cy="1296"/>
                        </a:xfrm>
                      </wpg:grpSpPr>
                      <wps:wsp>
                        <wps:cNvPr id="316837459" name="Freeform 55"/>
                        <wps:cNvSpPr>
                          <a:spLocks/>
                        </wps:cNvSpPr>
                        <wps:spPr bwMode="auto">
                          <a:xfrm>
                            <a:off x="777" y="397"/>
                            <a:ext cx="1428" cy="1296"/>
                          </a:xfrm>
                          <a:custGeom>
                            <a:avLst/>
                            <a:gdLst>
                              <a:gd name="T0" fmla="*/ 0 w 1428"/>
                              <a:gd name="T1" fmla="*/ 0 h 1296"/>
                              <a:gd name="T2" fmla="*/ 1427 w 1428"/>
                              <a:gd name="T3" fmla="*/ 0 h 1296"/>
                              <a:gd name="T4" fmla="*/ 1427 w 1428"/>
                              <a:gd name="T5" fmla="*/ 1296 h 1296"/>
                              <a:gd name="T6" fmla="*/ 0 w 1428"/>
                              <a:gd name="T7" fmla="*/ 1296 h 1296"/>
                              <a:gd name="T8" fmla="*/ 0 w 1428"/>
                              <a:gd name="T9" fmla="*/ 0 h 1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28" h="1296">
                                <a:moveTo>
                                  <a:pt x="0" y="0"/>
                                </a:moveTo>
                                <a:lnTo>
                                  <a:pt x="1427" y="0"/>
                                </a:lnTo>
                                <a:lnTo>
                                  <a:pt x="1427" y="1296"/>
                                </a:lnTo>
                                <a:lnTo>
                                  <a:pt x="0" y="1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69848794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" y="717"/>
                            <a:ext cx="900" cy="7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248E2D" id="Group 54" o:spid="_x0000_s1026" style="position:absolute;margin-left:38.85pt;margin-top:19.85pt;width:71.4pt;height:64.8pt;z-index:-251652096;mso-position-horizontal-relative:page" coordorigin="777,397" coordsize="1428,12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" o:allowincell="f">
                <v:shape id="Freeform 55" o:spid="_x0000_s1027" style="position:absolute;left:777;top:397;width:1428;height:1296;visibility:visible;mso-wrap-style:square;v-text-anchor:top" coordsize="1428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" path="m,l1427,r,1296l,1296,,xe" fillcolor="#eff9ff" stroked="f">
                  <v:path arrowok="t" o:connecttype="custom" o:connectlocs="0,0;1427,0;1427,1296;0,1296;0,0" o:connectangles="0,0,0,0,0"/>
                </v:shape>
                <v:shape id="Picture 56" o:spid="_x0000_s1028" type="#_x0000_t75" style="position:absolute;left:777;top:717;width:900;height:7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">
                  <v:imagedata r:id="rId15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3D41B3F1" wp14:editId="72B09C2B">
                <wp:simplePos x="0" y="0"/>
                <wp:positionH relativeFrom="page">
                  <wp:posOffset>3469005</wp:posOffset>
                </wp:positionH>
                <wp:positionV relativeFrom="paragraph">
                  <wp:posOffset>1127125</wp:posOffset>
                </wp:positionV>
                <wp:extent cx="3120390" cy="548640"/>
                <wp:effectExtent l="0" t="0" r="0" b="0"/>
                <wp:wrapNone/>
                <wp:docPr id="296945522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0390" cy="548640"/>
                        </a:xfrm>
                        <a:custGeom>
                          <a:avLst/>
                          <a:gdLst>
                            <a:gd name="T0" fmla="*/ 4913 w 4914"/>
                            <a:gd name="T1" fmla="*/ 0 h 864"/>
                            <a:gd name="T2" fmla="*/ 0 w 4914"/>
                            <a:gd name="T3" fmla="*/ 0 h 864"/>
                            <a:gd name="T4" fmla="*/ 0 w 4914"/>
                            <a:gd name="T5" fmla="*/ 288 h 864"/>
                            <a:gd name="T6" fmla="*/ 0 w 4914"/>
                            <a:gd name="T7" fmla="*/ 864 h 864"/>
                            <a:gd name="T8" fmla="*/ 4913 w 4914"/>
                            <a:gd name="T9" fmla="*/ 864 h 864"/>
                            <a:gd name="T10" fmla="*/ 4913 w 4914"/>
                            <a:gd name="T11" fmla="*/ 288 h 864"/>
                            <a:gd name="T12" fmla="*/ 4913 w 4914"/>
                            <a:gd name="T13" fmla="*/ 0 h 8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914" h="864">
                              <a:moveTo>
                                <a:pt x="4913" y="0"/>
                              </a:move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864"/>
                              </a:lnTo>
                              <a:lnTo>
                                <a:pt x="4913" y="864"/>
                              </a:lnTo>
                              <a:lnTo>
                                <a:pt x="4913" y="288"/>
                              </a:lnTo>
                              <a:lnTo>
                                <a:pt x="4913" y="0"/>
                              </a:lnTo>
                            </a:path>
                          </a:pathLst>
                        </a:custGeom>
                        <a:solidFill>
                          <a:srgbClr val="0775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A9BA2C" id="Freeform 5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8.8pt,88.75pt,273.15pt,88.75pt,273.15pt,103.15pt,273.15pt,131.95pt,518.8pt,131.95pt,518.8pt,103.15pt,518.8pt,88.75pt" coordsize="4914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" o:allowincell="f" fillcolor="#0775a8" stroked="f">
                <v:path arrowok="t" o:connecttype="custom" o:connectlocs="3119755,0;0,0;0,182880;0,548640;3119755,548640;3119755,182880;3119755,0" o:connectangles="0,0,0,0,0,0,0"/>
                <w10:wrap anchorx="page"/>
              </v:polyline>
            </w:pict>
          </mc:Fallback>
        </mc:AlternateContent>
      </w:r>
      <w:r w:rsidR="00BA051F">
        <w:rPr>
          <w:color w:val="0775A8"/>
        </w:rPr>
        <w:t>About these Coverage Examples: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4"/>
        <w:gridCol w:w="5292"/>
        <w:gridCol w:w="4914"/>
      </w:tblGrid>
      <w:tr w:rsidR="00BA051F" w14:paraId="4FEE27A4" w14:textId="77777777">
        <w:trPr>
          <w:trHeight w:val="1327"/>
        </w:trPr>
        <w:tc>
          <w:tcPr>
            <w:tcW w:w="15120" w:type="dxa"/>
            <w:gridSpan w:val="3"/>
            <w:tcBorders>
              <w:top w:val="single" w:sz="12" w:space="0" w:color="ACAFD9"/>
              <w:left w:val="single" w:sz="8" w:space="0" w:color="ACAFD9"/>
              <w:bottom w:val="single" w:sz="8" w:space="0" w:color="ACAFD9"/>
              <w:right w:val="single" w:sz="8" w:space="0" w:color="ACAFD9"/>
            </w:tcBorders>
          </w:tcPr>
          <w:p w14:paraId="6DE6F266" w14:textId="77777777" w:rsidR="00BA051F" w:rsidRDefault="00BA051F">
            <w:pPr>
              <w:pStyle w:val="TableParagraph"/>
              <w:kinsoku w:val="0"/>
              <w:overflowPunct w:val="0"/>
              <w:spacing w:before="48" w:line="249" w:lineRule="auto"/>
              <w:ind w:left="1844"/>
              <w:rPr>
                <w:spacing w:val="-12"/>
              </w:rPr>
            </w:pPr>
            <w:r>
              <w:rPr>
                <w:b/>
                <w:bCs/>
                <w:spacing w:val="-9"/>
              </w:rPr>
              <w:t xml:space="preserve">This </w:t>
            </w:r>
            <w:r>
              <w:rPr>
                <w:b/>
                <w:bCs/>
                <w:spacing w:val="-6"/>
              </w:rPr>
              <w:t xml:space="preserve">is </w:t>
            </w:r>
            <w:r>
              <w:rPr>
                <w:b/>
                <w:bCs/>
                <w:spacing w:val="-8"/>
              </w:rPr>
              <w:t xml:space="preserve">not </w:t>
            </w:r>
            <w:r>
              <w:rPr>
                <w:b/>
                <w:bCs/>
              </w:rPr>
              <w:t xml:space="preserve">a </w:t>
            </w:r>
            <w:r>
              <w:rPr>
                <w:b/>
                <w:bCs/>
                <w:spacing w:val="-9"/>
              </w:rPr>
              <w:t xml:space="preserve">cost </w:t>
            </w:r>
            <w:r>
              <w:rPr>
                <w:b/>
                <w:bCs/>
                <w:spacing w:val="-12"/>
              </w:rPr>
              <w:t xml:space="preserve">estimator. </w:t>
            </w:r>
            <w:r>
              <w:rPr>
                <w:spacing w:val="-12"/>
              </w:rPr>
              <w:t xml:space="preserve">Treatments </w:t>
            </w:r>
            <w:r>
              <w:rPr>
                <w:spacing w:val="-10"/>
              </w:rPr>
              <w:t xml:space="preserve">shown </w:t>
            </w:r>
            <w:r>
              <w:rPr>
                <w:spacing w:val="-9"/>
              </w:rPr>
              <w:t xml:space="preserve">are </w:t>
            </w:r>
            <w:r>
              <w:rPr>
                <w:spacing w:val="-10"/>
              </w:rPr>
              <w:t xml:space="preserve">just </w:t>
            </w:r>
            <w:r>
              <w:rPr>
                <w:spacing w:val="-12"/>
              </w:rPr>
              <w:t xml:space="preserve">examples </w:t>
            </w:r>
            <w:r>
              <w:rPr>
                <w:spacing w:val="-7"/>
              </w:rPr>
              <w:t xml:space="preserve">of </w:t>
            </w:r>
            <w:r>
              <w:rPr>
                <w:spacing w:val="-9"/>
              </w:rPr>
              <w:t xml:space="preserve">how </w:t>
            </w:r>
            <w:r>
              <w:rPr>
                <w:spacing w:val="-10"/>
              </w:rPr>
              <w:t xml:space="preserve">this </w:t>
            </w:r>
            <w:r>
              <w:rPr>
                <w:spacing w:val="-10"/>
                <w:u w:val="single" w:color="000000"/>
              </w:rPr>
              <w:t>plan</w:t>
            </w:r>
            <w:r>
              <w:rPr>
                <w:spacing w:val="-10"/>
              </w:rPr>
              <w:t xml:space="preserve"> might cover </w:t>
            </w:r>
            <w:r>
              <w:rPr>
                <w:spacing w:val="-11"/>
              </w:rPr>
              <w:t xml:space="preserve">medical </w:t>
            </w:r>
            <w:r>
              <w:rPr>
                <w:spacing w:val="-10"/>
              </w:rPr>
              <w:t xml:space="preserve">care. </w:t>
            </w:r>
            <w:r>
              <w:rPr>
                <w:spacing w:val="-16"/>
              </w:rPr>
              <w:t xml:space="preserve">Your </w:t>
            </w:r>
            <w:r>
              <w:rPr>
                <w:spacing w:val="-11"/>
              </w:rPr>
              <w:t xml:space="preserve">actual </w:t>
            </w:r>
            <w:r>
              <w:rPr>
                <w:spacing w:val="-10"/>
              </w:rPr>
              <w:t xml:space="preserve">costs will </w:t>
            </w:r>
            <w:r>
              <w:rPr>
                <w:spacing w:val="-13"/>
              </w:rPr>
              <w:t xml:space="preserve">be </w:t>
            </w:r>
            <w:r>
              <w:rPr>
                <w:spacing w:val="-12"/>
              </w:rPr>
              <w:t xml:space="preserve">different depending </w:t>
            </w:r>
            <w:r>
              <w:rPr>
                <w:spacing w:val="-7"/>
              </w:rPr>
              <w:t xml:space="preserve">on </w:t>
            </w:r>
            <w:r>
              <w:rPr>
                <w:spacing w:val="-9"/>
              </w:rPr>
              <w:t xml:space="preserve">the </w:t>
            </w:r>
            <w:r>
              <w:rPr>
                <w:spacing w:val="-11"/>
              </w:rPr>
              <w:t xml:space="preserve">actual </w:t>
            </w:r>
            <w:r>
              <w:rPr>
                <w:spacing w:val="-9"/>
              </w:rPr>
              <w:t xml:space="preserve">care </w:t>
            </w:r>
            <w:r>
              <w:rPr>
                <w:spacing w:val="-8"/>
              </w:rPr>
              <w:t xml:space="preserve">you </w:t>
            </w:r>
            <w:r>
              <w:rPr>
                <w:spacing w:val="-11"/>
              </w:rPr>
              <w:t xml:space="preserve">receive, </w:t>
            </w:r>
            <w:r>
              <w:rPr>
                <w:spacing w:val="-9"/>
              </w:rPr>
              <w:t xml:space="preserve">the </w:t>
            </w:r>
            <w:r>
              <w:rPr>
                <w:spacing w:val="-11"/>
              </w:rPr>
              <w:t xml:space="preserve">prices </w:t>
            </w:r>
            <w:r>
              <w:rPr>
                <w:spacing w:val="-9"/>
              </w:rPr>
              <w:t xml:space="preserve">your </w:t>
            </w:r>
            <w:r>
              <w:rPr>
                <w:spacing w:val="-12"/>
                <w:u w:val="single" w:color="000000"/>
              </w:rPr>
              <w:t>providers</w:t>
            </w:r>
            <w:r>
              <w:rPr>
                <w:spacing w:val="-12"/>
              </w:rPr>
              <w:t xml:space="preserve"> </w:t>
            </w:r>
            <w:r>
              <w:rPr>
                <w:spacing w:val="-11"/>
              </w:rPr>
              <w:t xml:space="preserve">charge, </w:t>
            </w:r>
            <w:r>
              <w:rPr>
                <w:spacing w:val="-9"/>
              </w:rPr>
              <w:t xml:space="preserve">and many </w:t>
            </w:r>
            <w:r>
              <w:rPr>
                <w:spacing w:val="-11"/>
              </w:rPr>
              <w:t xml:space="preserve">other </w:t>
            </w:r>
            <w:r>
              <w:rPr>
                <w:spacing w:val="-12"/>
              </w:rPr>
              <w:t xml:space="preserve">factors. </w:t>
            </w:r>
            <w:r>
              <w:rPr>
                <w:spacing w:val="-11"/>
              </w:rPr>
              <w:t xml:space="preserve">Focus </w:t>
            </w:r>
            <w:r>
              <w:rPr>
                <w:spacing w:val="-7"/>
              </w:rPr>
              <w:t xml:space="preserve">on </w:t>
            </w:r>
            <w:r>
              <w:rPr>
                <w:spacing w:val="-9"/>
              </w:rPr>
              <w:t xml:space="preserve">the </w:t>
            </w:r>
            <w:r>
              <w:rPr>
                <w:spacing w:val="-9"/>
                <w:u w:val="single" w:color="000000"/>
              </w:rPr>
              <w:t xml:space="preserve">cost </w:t>
            </w:r>
            <w:r>
              <w:rPr>
                <w:spacing w:val="-12"/>
                <w:u w:val="single" w:color="000000"/>
              </w:rPr>
              <w:t>sharing</w:t>
            </w:r>
            <w:r>
              <w:rPr>
                <w:spacing w:val="-12"/>
              </w:rPr>
              <w:t xml:space="preserve"> amounts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(</w:t>
            </w:r>
            <w:r>
              <w:rPr>
                <w:spacing w:val="-12"/>
                <w:u w:val="single" w:color="000000"/>
              </w:rPr>
              <w:t>deductibles</w:t>
            </w:r>
            <w:r>
              <w:rPr>
                <w:spacing w:val="-12"/>
              </w:rPr>
              <w:t>,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  <w:u w:val="single" w:color="000000"/>
              </w:rPr>
              <w:t>copayments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35"/>
              </w:rPr>
              <w:t xml:space="preserve"> </w:t>
            </w:r>
            <w:r>
              <w:rPr>
                <w:spacing w:val="-12"/>
                <w:u w:val="single" w:color="000000"/>
              </w:rPr>
              <w:t>coinsurance</w:t>
            </w:r>
            <w:r>
              <w:rPr>
                <w:spacing w:val="-12"/>
              </w:rPr>
              <w:t>)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  <w:u w:val="single" w:color="000000"/>
              </w:rPr>
              <w:t>excluded</w:t>
            </w:r>
            <w:r>
              <w:rPr>
                <w:spacing w:val="-22"/>
                <w:u w:val="single" w:color="000000"/>
              </w:rPr>
              <w:t xml:space="preserve"> </w:t>
            </w:r>
            <w:r>
              <w:rPr>
                <w:spacing w:val="-11"/>
                <w:u w:val="single" w:color="000000"/>
              </w:rPr>
              <w:t>services</w:t>
            </w:r>
            <w:r>
              <w:rPr>
                <w:spacing w:val="4"/>
              </w:rPr>
              <w:t xml:space="preserve"> </w:t>
            </w:r>
            <w:r>
              <w:rPr>
                <w:spacing w:val="-11"/>
              </w:rPr>
              <w:t>under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34"/>
              </w:rPr>
              <w:t xml:space="preserve"> </w:t>
            </w:r>
            <w:r>
              <w:rPr>
                <w:spacing w:val="-11"/>
                <w:u w:val="single" w:color="000000"/>
              </w:rPr>
              <w:t>plan</w:t>
            </w:r>
            <w:r>
              <w:rPr>
                <w:spacing w:val="-11"/>
              </w:rPr>
              <w:t>.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Use</w:t>
            </w:r>
            <w:r>
              <w:rPr>
                <w:spacing w:val="-22"/>
              </w:rPr>
              <w:t xml:space="preserve"> </w:t>
            </w:r>
            <w:r>
              <w:rPr>
                <w:spacing w:val="-10"/>
              </w:rPr>
              <w:t>this</w:t>
            </w:r>
            <w:r>
              <w:rPr>
                <w:spacing w:val="-23"/>
              </w:rPr>
              <w:t xml:space="preserve"> </w:t>
            </w:r>
            <w:r>
              <w:rPr>
                <w:spacing w:val="-12"/>
              </w:rPr>
              <w:t>information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to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</w:rPr>
              <w:t>compare</w:t>
            </w:r>
            <w:r>
              <w:rPr>
                <w:spacing w:val="-22"/>
              </w:rPr>
              <w:t xml:space="preserve"> </w:t>
            </w:r>
            <w:r>
              <w:rPr>
                <w:spacing w:val="-9"/>
              </w:rPr>
              <w:t>the</w:t>
            </w:r>
            <w:r>
              <w:rPr>
                <w:spacing w:val="-22"/>
              </w:rPr>
              <w:t xml:space="preserve"> </w:t>
            </w:r>
            <w:r>
              <w:rPr>
                <w:spacing w:val="-12"/>
              </w:rPr>
              <w:t>portion</w:t>
            </w:r>
            <w:r>
              <w:rPr>
                <w:spacing w:val="-23"/>
              </w:rPr>
              <w:t xml:space="preserve"> </w:t>
            </w:r>
            <w:r>
              <w:rPr>
                <w:spacing w:val="-13"/>
              </w:rPr>
              <w:t xml:space="preserve">of </w:t>
            </w:r>
            <w:r>
              <w:rPr>
                <w:spacing w:val="-10"/>
              </w:rPr>
              <w:t>costs</w:t>
            </w:r>
            <w:r>
              <w:rPr>
                <w:spacing w:val="-25"/>
              </w:rPr>
              <w:t xml:space="preserve"> </w:t>
            </w:r>
            <w:r>
              <w:rPr>
                <w:spacing w:val="-8"/>
              </w:rPr>
              <w:t>you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might</w:t>
            </w:r>
            <w:r>
              <w:rPr>
                <w:spacing w:val="-25"/>
              </w:rPr>
              <w:t xml:space="preserve"> </w:t>
            </w:r>
            <w:r>
              <w:rPr>
                <w:spacing w:val="-9"/>
              </w:rPr>
              <w:t>pay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under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different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health</w:t>
            </w:r>
            <w:r>
              <w:rPr>
                <w:spacing w:val="-22"/>
              </w:rPr>
              <w:t xml:space="preserve"> </w:t>
            </w:r>
            <w:r>
              <w:rPr>
                <w:spacing w:val="-11"/>
                <w:u w:val="single" w:color="000000"/>
              </w:rPr>
              <w:t>plans</w:t>
            </w:r>
            <w:r>
              <w:rPr>
                <w:spacing w:val="-11"/>
              </w:rPr>
              <w:t>.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Please</w:t>
            </w:r>
            <w:r>
              <w:rPr>
                <w:spacing w:val="-24"/>
              </w:rPr>
              <w:t xml:space="preserve"> </w:t>
            </w:r>
            <w:r>
              <w:rPr>
                <w:spacing w:val="-10"/>
              </w:rPr>
              <w:t>note</w:t>
            </w:r>
            <w:r>
              <w:rPr>
                <w:spacing w:val="-25"/>
              </w:rPr>
              <w:t xml:space="preserve"> </w:t>
            </w:r>
            <w:r>
              <w:rPr>
                <w:spacing w:val="-11"/>
              </w:rPr>
              <w:t>these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coverage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examples</w:t>
            </w:r>
            <w:r>
              <w:rPr>
                <w:spacing w:val="-24"/>
              </w:rPr>
              <w:t xml:space="preserve"> </w:t>
            </w:r>
            <w:r>
              <w:rPr>
                <w:spacing w:val="-9"/>
              </w:rPr>
              <w:t>are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based</w:t>
            </w:r>
            <w:r>
              <w:rPr>
                <w:spacing w:val="-25"/>
              </w:rPr>
              <w:t xml:space="preserve"> </w:t>
            </w:r>
            <w:r>
              <w:rPr>
                <w:spacing w:val="-7"/>
              </w:rPr>
              <w:t>on</w:t>
            </w:r>
            <w:r>
              <w:rPr>
                <w:spacing w:val="-24"/>
              </w:rPr>
              <w:t xml:space="preserve"> </w:t>
            </w:r>
            <w:r>
              <w:rPr>
                <w:spacing w:val="-11"/>
              </w:rPr>
              <w:t>self-only</w:t>
            </w:r>
            <w:r>
              <w:rPr>
                <w:spacing w:val="-25"/>
              </w:rPr>
              <w:t xml:space="preserve"> </w:t>
            </w:r>
            <w:r>
              <w:rPr>
                <w:spacing w:val="-12"/>
              </w:rPr>
              <w:t>coverage.</w:t>
            </w:r>
          </w:p>
        </w:tc>
      </w:tr>
      <w:tr w:rsidR="00BA051F" w14:paraId="3E0DF23B" w14:textId="77777777">
        <w:trPr>
          <w:trHeight w:val="889"/>
        </w:trPr>
        <w:tc>
          <w:tcPr>
            <w:tcW w:w="4914" w:type="dxa"/>
            <w:tcBorders>
              <w:top w:val="single" w:sz="8" w:space="0" w:color="ACAFD9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775A8"/>
          </w:tcPr>
          <w:p w14:paraId="7E73B0B1" w14:textId="77777777" w:rsidR="00BA051F" w:rsidRDefault="00BA051F">
            <w:pPr>
              <w:pStyle w:val="TableParagraph"/>
              <w:kinsoku w:val="0"/>
              <w:overflowPunct w:val="0"/>
              <w:spacing w:before="6"/>
              <w:ind w:left="1475"/>
              <w:rPr>
                <w:b/>
                <w:bCs/>
                <w:color w:val="FFFFFF"/>
                <w:sz w:val="23"/>
                <w:szCs w:val="23"/>
              </w:rPr>
            </w:pPr>
            <w:r>
              <w:rPr>
                <w:b/>
                <w:bCs/>
                <w:color w:val="FFFFFF"/>
                <w:sz w:val="23"/>
                <w:szCs w:val="23"/>
              </w:rPr>
              <w:t>Peg is Having a Baby</w:t>
            </w:r>
          </w:p>
          <w:p w14:paraId="374E68A4" w14:textId="77777777" w:rsidR="00BA051F" w:rsidRDefault="00BA051F">
            <w:pPr>
              <w:pStyle w:val="TableParagraph"/>
              <w:kinsoku w:val="0"/>
              <w:overflowPunct w:val="0"/>
              <w:spacing w:before="26" w:line="249" w:lineRule="auto"/>
              <w:ind w:left="981" w:right="707" w:firstLine="208"/>
              <w:rPr>
                <w:color w:val="FFFFFF"/>
                <w:spacing w:val="-7"/>
                <w:sz w:val="22"/>
                <w:szCs w:val="22"/>
              </w:rPr>
            </w:pPr>
            <w:r>
              <w:rPr>
                <w:color w:val="FFFFFF"/>
                <w:spacing w:val="-3"/>
                <w:sz w:val="22"/>
                <w:szCs w:val="22"/>
              </w:rPr>
              <w:t xml:space="preserve">(9 </w:t>
            </w:r>
            <w:r>
              <w:rPr>
                <w:color w:val="FFFFFF"/>
                <w:spacing w:val="-5"/>
                <w:sz w:val="22"/>
                <w:szCs w:val="22"/>
              </w:rPr>
              <w:t xml:space="preserve">months </w:t>
            </w:r>
            <w:r>
              <w:rPr>
                <w:color w:val="FFFFFF"/>
                <w:spacing w:val="-4"/>
                <w:sz w:val="22"/>
                <w:szCs w:val="22"/>
              </w:rPr>
              <w:t xml:space="preserve">of </w:t>
            </w:r>
            <w:r>
              <w:rPr>
                <w:color w:val="FFFFFF"/>
                <w:spacing w:val="-7"/>
                <w:sz w:val="22"/>
                <w:szCs w:val="22"/>
              </w:rPr>
              <w:t xml:space="preserve">in-network pre- </w:t>
            </w:r>
            <w:r>
              <w:rPr>
                <w:color w:val="FFFFFF"/>
                <w:spacing w:val="-6"/>
                <w:sz w:val="22"/>
                <w:szCs w:val="22"/>
              </w:rPr>
              <w:t xml:space="preserve">natal </w:t>
            </w:r>
            <w:r>
              <w:rPr>
                <w:color w:val="FFFFFF"/>
                <w:spacing w:val="-5"/>
                <w:sz w:val="22"/>
                <w:szCs w:val="22"/>
              </w:rPr>
              <w:t xml:space="preserve">care and </w:t>
            </w:r>
            <w:r>
              <w:rPr>
                <w:color w:val="FFFFFF"/>
                <w:sz w:val="22"/>
                <w:szCs w:val="22"/>
              </w:rPr>
              <w:t xml:space="preserve">a </w:t>
            </w:r>
            <w:r>
              <w:rPr>
                <w:color w:val="FFFFFF"/>
                <w:spacing w:val="-7"/>
                <w:sz w:val="22"/>
                <w:szCs w:val="22"/>
              </w:rPr>
              <w:t>hospital delivery)</w:t>
            </w:r>
          </w:p>
        </w:tc>
        <w:tc>
          <w:tcPr>
            <w:tcW w:w="5292" w:type="dxa"/>
            <w:tcBorders>
              <w:top w:val="single" w:sz="8" w:space="0" w:color="ACAFD9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775A8"/>
          </w:tcPr>
          <w:p w14:paraId="56113C9C" w14:textId="77777777" w:rsidR="00BA051F" w:rsidRDefault="00BA051F">
            <w:pPr>
              <w:pStyle w:val="TableParagraph"/>
              <w:kinsoku w:val="0"/>
              <w:overflowPunct w:val="0"/>
              <w:spacing w:before="6" w:line="256" w:lineRule="auto"/>
              <w:ind w:left="1105" w:right="980"/>
              <w:jc w:val="center"/>
              <w:rPr>
                <w:color w:val="FFFFFF"/>
                <w:spacing w:val="-6"/>
                <w:sz w:val="22"/>
                <w:szCs w:val="22"/>
              </w:rPr>
            </w:pPr>
            <w:r>
              <w:rPr>
                <w:b/>
                <w:bCs/>
                <w:color w:val="FFFFFF"/>
                <w:spacing w:val="-11"/>
                <w:sz w:val="23"/>
                <w:szCs w:val="23"/>
              </w:rPr>
              <w:t xml:space="preserve">Managing Joe’s </w:t>
            </w:r>
            <w:r>
              <w:rPr>
                <w:b/>
                <w:bCs/>
                <w:color w:val="FFFFFF"/>
                <w:spacing w:val="-14"/>
                <w:sz w:val="23"/>
                <w:szCs w:val="23"/>
              </w:rPr>
              <w:t xml:space="preserve">Type </w:t>
            </w:r>
            <w:r>
              <w:rPr>
                <w:b/>
                <w:bCs/>
                <w:color w:val="FFFFFF"/>
                <w:sz w:val="23"/>
                <w:szCs w:val="23"/>
              </w:rPr>
              <w:t xml:space="preserve">2 </w:t>
            </w:r>
            <w:r>
              <w:rPr>
                <w:b/>
                <w:bCs/>
                <w:color w:val="FFFFFF"/>
                <w:spacing w:val="-13"/>
                <w:sz w:val="23"/>
                <w:szCs w:val="23"/>
              </w:rPr>
              <w:t xml:space="preserve">Diabetes </w:t>
            </w:r>
            <w:r>
              <w:rPr>
                <w:color w:val="FFFFFF"/>
                <w:spacing w:val="-3"/>
                <w:sz w:val="22"/>
                <w:szCs w:val="22"/>
              </w:rPr>
              <w:t xml:space="preserve">(a </w:t>
            </w:r>
            <w:r>
              <w:rPr>
                <w:color w:val="FFFFFF"/>
                <w:spacing w:val="-5"/>
                <w:sz w:val="22"/>
                <w:szCs w:val="22"/>
              </w:rPr>
              <w:t xml:space="preserve">year </w:t>
            </w:r>
            <w:r>
              <w:rPr>
                <w:color w:val="FFFFFF"/>
                <w:spacing w:val="-4"/>
                <w:sz w:val="22"/>
                <w:szCs w:val="22"/>
              </w:rPr>
              <w:t xml:space="preserve">of </w:t>
            </w:r>
            <w:r>
              <w:rPr>
                <w:color w:val="FFFFFF"/>
                <w:spacing w:val="-6"/>
                <w:sz w:val="22"/>
                <w:szCs w:val="22"/>
              </w:rPr>
              <w:t xml:space="preserve">routine </w:t>
            </w:r>
            <w:r>
              <w:rPr>
                <w:color w:val="FFFFFF"/>
                <w:spacing w:val="-7"/>
                <w:sz w:val="22"/>
                <w:szCs w:val="22"/>
              </w:rPr>
              <w:t xml:space="preserve">in-network </w:t>
            </w:r>
            <w:r>
              <w:rPr>
                <w:color w:val="FFFFFF"/>
                <w:spacing w:val="-6"/>
                <w:sz w:val="22"/>
                <w:szCs w:val="22"/>
              </w:rPr>
              <w:t xml:space="preserve">care </w:t>
            </w:r>
            <w:r>
              <w:rPr>
                <w:color w:val="FFFFFF"/>
                <w:spacing w:val="-4"/>
                <w:sz w:val="22"/>
                <w:szCs w:val="22"/>
              </w:rPr>
              <w:t xml:space="preserve">of </w:t>
            </w:r>
            <w:r>
              <w:rPr>
                <w:color w:val="FFFFFF"/>
                <w:sz w:val="22"/>
                <w:szCs w:val="22"/>
              </w:rPr>
              <w:t xml:space="preserve">a </w:t>
            </w:r>
            <w:r>
              <w:rPr>
                <w:color w:val="FFFFFF"/>
                <w:spacing w:val="-7"/>
                <w:sz w:val="22"/>
                <w:szCs w:val="22"/>
              </w:rPr>
              <w:t xml:space="preserve">well-controlled </w:t>
            </w:r>
            <w:r>
              <w:rPr>
                <w:color w:val="FFFFFF"/>
                <w:spacing w:val="-6"/>
                <w:sz w:val="22"/>
                <w:szCs w:val="22"/>
              </w:rPr>
              <w:t>condition)</w:t>
            </w:r>
          </w:p>
        </w:tc>
        <w:tc>
          <w:tcPr>
            <w:tcW w:w="4914" w:type="dxa"/>
            <w:tcBorders>
              <w:top w:val="single" w:sz="8" w:space="0" w:color="ACAFD9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0775A8"/>
          </w:tcPr>
          <w:p w14:paraId="6E4F0F20" w14:textId="77777777" w:rsidR="00BA051F" w:rsidRDefault="00BA051F">
            <w:pPr>
              <w:pStyle w:val="TableParagraph"/>
              <w:kinsoku w:val="0"/>
              <w:overflowPunct w:val="0"/>
              <w:spacing w:before="6"/>
              <w:ind w:left="1141" w:right="1022"/>
              <w:jc w:val="center"/>
              <w:rPr>
                <w:b/>
                <w:bCs/>
                <w:color w:val="FFFFFF"/>
                <w:spacing w:val="-13"/>
                <w:sz w:val="23"/>
                <w:szCs w:val="23"/>
              </w:rPr>
            </w:pPr>
            <w:r>
              <w:rPr>
                <w:b/>
                <w:bCs/>
                <w:color w:val="FFFFFF"/>
                <w:spacing w:val="-10"/>
                <w:sz w:val="23"/>
                <w:szCs w:val="23"/>
              </w:rPr>
              <w:t xml:space="preserve">Mia’s </w:t>
            </w:r>
            <w:r>
              <w:rPr>
                <w:b/>
                <w:bCs/>
                <w:color w:val="FFFFFF"/>
                <w:spacing w:val="-11"/>
                <w:sz w:val="23"/>
                <w:szCs w:val="23"/>
              </w:rPr>
              <w:t>Simple</w:t>
            </w:r>
            <w:r>
              <w:rPr>
                <w:b/>
                <w:bCs/>
                <w:color w:val="FFFFFF"/>
                <w:spacing w:val="-37"/>
                <w:sz w:val="23"/>
                <w:szCs w:val="23"/>
              </w:rPr>
              <w:t xml:space="preserve"> </w:t>
            </w:r>
            <w:r>
              <w:rPr>
                <w:b/>
                <w:bCs/>
                <w:color w:val="FFFFFF"/>
                <w:spacing w:val="-13"/>
                <w:sz w:val="23"/>
                <w:szCs w:val="23"/>
              </w:rPr>
              <w:t>Fracture</w:t>
            </w:r>
          </w:p>
          <w:p w14:paraId="6A043263" w14:textId="77777777" w:rsidR="00BA051F" w:rsidRDefault="00BA051F">
            <w:pPr>
              <w:pStyle w:val="TableParagraph"/>
              <w:kinsoku w:val="0"/>
              <w:overflowPunct w:val="0"/>
              <w:spacing w:before="24" w:line="249" w:lineRule="auto"/>
              <w:ind w:left="1141" w:right="1029"/>
              <w:jc w:val="center"/>
              <w:rPr>
                <w:color w:val="FFFFFF"/>
                <w:spacing w:val="-12"/>
              </w:rPr>
            </w:pPr>
            <w:r>
              <w:rPr>
                <w:color w:val="FFFFFF"/>
                <w:spacing w:val="-11"/>
              </w:rPr>
              <w:t xml:space="preserve">(in-network </w:t>
            </w:r>
            <w:r>
              <w:rPr>
                <w:color w:val="FFFFFF"/>
                <w:spacing w:val="-12"/>
              </w:rPr>
              <w:t>emergency</w:t>
            </w:r>
            <w:r>
              <w:rPr>
                <w:color w:val="FFFFFF"/>
                <w:spacing w:val="-35"/>
              </w:rPr>
              <w:t xml:space="preserve"> </w:t>
            </w:r>
            <w:r>
              <w:rPr>
                <w:color w:val="FFFFFF"/>
                <w:spacing w:val="-12"/>
              </w:rPr>
              <w:t xml:space="preserve">room </w:t>
            </w:r>
            <w:r>
              <w:rPr>
                <w:color w:val="FFFFFF"/>
                <w:spacing w:val="-10"/>
              </w:rPr>
              <w:t>visit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9"/>
              </w:rPr>
              <w:t>and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1"/>
              </w:rPr>
              <w:t>follow</w:t>
            </w:r>
            <w:r>
              <w:rPr>
                <w:color w:val="FFFFFF"/>
                <w:spacing w:val="-24"/>
              </w:rPr>
              <w:t xml:space="preserve"> </w:t>
            </w:r>
            <w:r>
              <w:rPr>
                <w:color w:val="FFFFFF"/>
                <w:spacing w:val="-7"/>
              </w:rPr>
              <w:t>up</w:t>
            </w:r>
            <w:r>
              <w:rPr>
                <w:color w:val="FFFFFF"/>
                <w:spacing w:val="-25"/>
              </w:rPr>
              <w:t xml:space="preserve"> </w:t>
            </w:r>
            <w:r>
              <w:rPr>
                <w:color w:val="FFFFFF"/>
                <w:spacing w:val="-12"/>
              </w:rPr>
              <w:t>care)</w:t>
            </w:r>
          </w:p>
        </w:tc>
      </w:tr>
    </w:tbl>
    <w:p w14:paraId="38129B59" w14:textId="77777777" w:rsidR="00BA051F" w:rsidRDefault="00BA051F">
      <w:pPr>
        <w:pStyle w:val="BodyText"/>
        <w:kinsoku w:val="0"/>
        <w:overflowPunct w:val="0"/>
        <w:spacing w:after="1"/>
        <w:rPr>
          <w:b/>
          <w:bCs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9"/>
        <w:gridCol w:w="1214"/>
        <w:gridCol w:w="3884"/>
        <w:gridCol w:w="1220"/>
        <w:gridCol w:w="3884"/>
        <w:gridCol w:w="1170"/>
      </w:tblGrid>
      <w:tr w:rsidR="00BA051F" w14:paraId="55713112" w14:textId="77777777">
        <w:trPr>
          <w:trHeight w:val="278"/>
        </w:trPr>
        <w:tc>
          <w:tcPr>
            <w:tcW w:w="3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DE7DF9" w14:textId="77777777" w:rsidR="00BA051F" w:rsidRDefault="00BA051F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kinsoku w:val="0"/>
              <w:overflowPunct w:val="0"/>
              <w:spacing w:line="258" w:lineRule="exact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The </w:t>
            </w:r>
            <w:r>
              <w:rPr>
                <w:b/>
                <w:bCs/>
                <w:color w:val="000000"/>
                <w:spacing w:val="-11"/>
                <w:u w:val="single"/>
              </w:rPr>
              <w:t>plan’s</w:t>
            </w:r>
            <w:r>
              <w:rPr>
                <w:b/>
                <w:bCs/>
                <w:color w:val="000000"/>
                <w:spacing w:val="-11"/>
              </w:rPr>
              <w:t xml:space="preserve"> </w:t>
            </w:r>
            <w:r>
              <w:rPr>
                <w:b/>
                <w:bCs/>
                <w:color w:val="000000"/>
                <w:spacing w:val="-10"/>
              </w:rPr>
              <w:t>overall</w:t>
            </w:r>
            <w:r>
              <w:rPr>
                <w:b/>
                <w:bCs/>
                <w:color w:val="000000"/>
                <w:spacing w:val="-27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deductible</w:t>
            </w:r>
          </w:p>
        </w:tc>
        <w:tc>
          <w:tcPr>
            <w:tcW w:w="12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38EBA" w14:textId="22860A61" w:rsidR="00BA051F" w:rsidRDefault="00BA051F">
            <w:pPr>
              <w:pStyle w:val="TableParagraph"/>
              <w:kinsoku w:val="0"/>
              <w:overflowPunct w:val="0"/>
              <w:spacing w:line="258" w:lineRule="exact"/>
              <w:ind w:right="98"/>
              <w:jc w:val="right"/>
            </w:pPr>
            <w:r>
              <w:t>$1,</w:t>
            </w:r>
            <w:r w:rsidR="00A64DEF">
              <w:t>70</w:t>
            </w:r>
            <w:r>
              <w:t>0</w:t>
            </w:r>
          </w:p>
        </w:tc>
        <w:tc>
          <w:tcPr>
            <w:tcW w:w="38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D7442C" w14:textId="77777777" w:rsidR="00BA051F" w:rsidRDefault="00BA051F">
            <w:pPr>
              <w:pStyle w:val="TableParagraph"/>
              <w:numPr>
                <w:ilvl w:val="0"/>
                <w:numId w:val="11"/>
              </w:numPr>
              <w:tabs>
                <w:tab w:val="left" w:pos="346"/>
              </w:tabs>
              <w:kinsoku w:val="0"/>
              <w:overflowPunct w:val="0"/>
              <w:spacing w:line="258" w:lineRule="exact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The </w:t>
            </w:r>
            <w:r>
              <w:rPr>
                <w:b/>
                <w:bCs/>
                <w:color w:val="000000"/>
                <w:spacing w:val="-11"/>
                <w:u w:val="single"/>
              </w:rPr>
              <w:t>plan’s</w:t>
            </w:r>
            <w:r>
              <w:rPr>
                <w:b/>
                <w:bCs/>
                <w:color w:val="000000"/>
                <w:spacing w:val="-11"/>
              </w:rPr>
              <w:t xml:space="preserve"> </w:t>
            </w:r>
            <w:r>
              <w:rPr>
                <w:b/>
                <w:bCs/>
                <w:color w:val="000000"/>
                <w:spacing w:val="-10"/>
              </w:rPr>
              <w:t>overall</w:t>
            </w:r>
            <w:r>
              <w:rPr>
                <w:b/>
                <w:bCs/>
                <w:color w:val="000000"/>
                <w:spacing w:val="-27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deductible</w:t>
            </w:r>
          </w:p>
        </w:tc>
        <w:tc>
          <w:tcPr>
            <w:tcW w:w="1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5F1438" w14:textId="5B0FD67D" w:rsidR="00BA051F" w:rsidRDefault="00BA051F">
            <w:pPr>
              <w:pStyle w:val="TableParagraph"/>
              <w:kinsoku w:val="0"/>
              <w:overflowPunct w:val="0"/>
              <w:spacing w:line="258" w:lineRule="exact"/>
              <w:ind w:right="99"/>
              <w:jc w:val="right"/>
            </w:pPr>
            <w:r>
              <w:t>$1,</w:t>
            </w:r>
            <w:r w:rsidR="00A64DEF">
              <w:t>70</w:t>
            </w:r>
            <w:r>
              <w:t>0</w:t>
            </w:r>
          </w:p>
        </w:tc>
        <w:tc>
          <w:tcPr>
            <w:tcW w:w="38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975FB8" w14:textId="77777777" w:rsidR="00BA051F" w:rsidRDefault="00BA051F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kinsoku w:val="0"/>
              <w:overflowPunct w:val="0"/>
              <w:spacing w:line="258" w:lineRule="exact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8"/>
              </w:rPr>
              <w:t xml:space="preserve">The </w:t>
            </w:r>
            <w:r>
              <w:rPr>
                <w:b/>
                <w:bCs/>
                <w:color w:val="000000"/>
                <w:spacing w:val="-11"/>
                <w:u w:val="single"/>
              </w:rPr>
              <w:t>plan’s</w:t>
            </w:r>
            <w:r>
              <w:rPr>
                <w:b/>
                <w:bCs/>
                <w:color w:val="000000"/>
                <w:spacing w:val="-11"/>
              </w:rPr>
              <w:t xml:space="preserve"> </w:t>
            </w:r>
            <w:r>
              <w:rPr>
                <w:b/>
                <w:bCs/>
                <w:color w:val="000000"/>
                <w:spacing w:val="-10"/>
              </w:rPr>
              <w:t>overall</w:t>
            </w:r>
            <w:r>
              <w:rPr>
                <w:b/>
                <w:bCs/>
                <w:color w:val="000000"/>
                <w:spacing w:val="-28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deductible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3FD23D" w14:textId="5316B6EC" w:rsidR="00BA051F" w:rsidRDefault="00BA051F">
            <w:pPr>
              <w:pStyle w:val="TableParagraph"/>
              <w:kinsoku w:val="0"/>
              <w:overflowPunct w:val="0"/>
              <w:spacing w:line="258" w:lineRule="exact"/>
              <w:ind w:right="50"/>
              <w:jc w:val="right"/>
            </w:pPr>
            <w:r>
              <w:t>$1,</w:t>
            </w:r>
            <w:r w:rsidR="00A64DEF">
              <w:t>70</w:t>
            </w:r>
            <w:r>
              <w:t>0</w:t>
            </w:r>
          </w:p>
        </w:tc>
      </w:tr>
      <w:tr w:rsidR="00BA051F" w14:paraId="22A38A96" w14:textId="77777777">
        <w:trPr>
          <w:trHeight w:val="288"/>
        </w:trPr>
        <w:tc>
          <w:tcPr>
            <w:tcW w:w="3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74613E" w14:textId="77777777" w:rsidR="00BA051F" w:rsidRDefault="00BA051F">
            <w:pPr>
              <w:pStyle w:val="TableParagraph"/>
              <w:numPr>
                <w:ilvl w:val="0"/>
                <w:numId w:val="9"/>
              </w:numPr>
              <w:tabs>
                <w:tab w:val="left" w:pos="308"/>
              </w:tabs>
              <w:kinsoku w:val="0"/>
              <w:overflowPunct w:val="0"/>
              <w:spacing w:before="2" w:line="266" w:lineRule="exact"/>
              <w:rPr>
                <w:b/>
                <w:bCs/>
                <w:color w:val="000000"/>
                <w:spacing w:val="-12"/>
              </w:rPr>
            </w:pPr>
            <w:r>
              <w:rPr>
                <w:b/>
                <w:bCs/>
                <w:color w:val="000000"/>
                <w:spacing w:val="-12"/>
                <w:u w:val="single"/>
              </w:rPr>
              <w:t>Specialist</w:t>
            </w:r>
            <w:r>
              <w:rPr>
                <w:b/>
                <w:bCs/>
                <w:color w:val="000000"/>
                <w:spacing w:val="-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2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38254" w14:textId="77777777" w:rsidR="00BA051F" w:rsidRDefault="00BA051F">
            <w:pPr>
              <w:pStyle w:val="TableParagraph"/>
              <w:kinsoku w:val="0"/>
              <w:overflowPunct w:val="0"/>
              <w:spacing w:before="2" w:line="266" w:lineRule="exact"/>
              <w:ind w:right="99"/>
              <w:jc w:val="right"/>
            </w:pPr>
            <w:r>
              <w:t>30%</w:t>
            </w:r>
          </w:p>
        </w:tc>
        <w:tc>
          <w:tcPr>
            <w:tcW w:w="38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BC5A0" w14:textId="77777777" w:rsidR="00BA051F" w:rsidRDefault="00BA051F">
            <w:pPr>
              <w:pStyle w:val="TableParagraph"/>
              <w:numPr>
                <w:ilvl w:val="0"/>
                <w:numId w:val="8"/>
              </w:numPr>
              <w:tabs>
                <w:tab w:val="left" w:pos="346"/>
              </w:tabs>
              <w:kinsoku w:val="0"/>
              <w:overflowPunct w:val="0"/>
              <w:spacing w:before="2" w:line="266" w:lineRule="exact"/>
              <w:rPr>
                <w:b/>
                <w:bCs/>
                <w:color w:val="000000"/>
                <w:spacing w:val="-12"/>
              </w:rPr>
            </w:pPr>
            <w:r>
              <w:rPr>
                <w:b/>
                <w:bCs/>
                <w:color w:val="000000"/>
                <w:spacing w:val="-12"/>
                <w:u w:val="single"/>
              </w:rPr>
              <w:t>Specialist</w:t>
            </w:r>
            <w:r>
              <w:rPr>
                <w:b/>
                <w:bCs/>
                <w:color w:val="000000"/>
                <w:spacing w:val="-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987BC" w14:textId="77777777" w:rsidR="00BA051F" w:rsidRDefault="00BA051F">
            <w:pPr>
              <w:pStyle w:val="TableParagraph"/>
              <w:kinsoku w:val="0"/>
              <w:overflowPunct w:val="0"/>
              <w:spacing w:before="2" w:line="266" w:lineRule="exact"/>
              <w:ind w:right="101"/>
              <w:jc w:val="right"/>
            </w:pPr>
            <w:r>
              <w:t>30%</w:t>
            </w:r>
          </w:p>
        </w:tc>
        <w:tc>
          <w:tcPr>
            <w:tcW w:w="38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28ED64" w14:textId="77777777" w:rsidR="00BA051F" w:rsidRDefault="00BA051F">
            <w:pPr>
              <w:pStyle w:val="TableParagraph"/>
              <w:numPr>
                <w:ilvl w:val="0"/>
                <w:numId w:val="7"/>
              </w:numPr>
              <w:tabs>
                <w:tab w:val="left" w:pos="345"/>
              </w:tabs>
              <w:kinsoku w:val="0"/>
              <w:overflowPunct w:val="0"/>
              <w:spacing w:before="2" w:line="266" w:lineRule="exact"/>
              <w:rPr>
                <w:b/>
                <w:bCs/>
                <w:color w:val="000000"/>
                <w:spacing w:val="-12"/>
              </w:rPr>
            </w:pPr>
            <w:r>
              <w:rPr>
                <w:b/>
                <w:bCs/>
                <w:color w:val="000000"/>
                <w:spacing w:val="-12"/>
                <w:u w:val="single"/>
              </w:rPr>
              <w:t>Specialist</w:t>
            </w:r>
            <w:r>
              <w:rPr>
                <w:b/>
                <w:bCs/>
                <w:color w:val="000000"/>
                <w:spacing w:val="-20"/>
                <w:u w:val="single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281B13" w14:textId="77777777" w:rsidR="00BA051F" w:rsidRDefault="00BA051F">
            <w:pPr>
              <w:pStyle w:val="TableParagraph"/>
              <w:kinsoku w:val="0"/>
              <w:overflowPunct w:val="0"/>
              <w:spacing w:before="2" w:line="266" w:lineRule="exact"/>
              <w:ind w:right="52"/>
              <w:jc w:val="right"/>
            </w:pPr>
            <w:r>
              <w:t>30%</w:t>
            </w:r>
          </w:p>
        </w:tc>
      </w:tr>
      <w:tr w:rsidR="00BA051F" w14:paraId="133E004A" w14:textId="77777777">
        <w:trPr>
          <w:trHeight w:val="287"/>
        </w:trPr>
        <w:tc>
          <w:tcPr>
            <w:tcW w:w="3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708586F" w14:textId="77777777" w:rsidR="00BA051F" w:rsidRDefault="00BA051F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kinsoku w:val="0"/>
              <w:overflowPunct w:val="0"/>
              <w:spacing w:before="2" w:line="266" w:lineRule="exact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Hospital </w:t>
            </w:r>
            <w:r>
              <w:rPr>
                <w:b/>
                <w:bCs/>
                <w:color w:val="000000"/>
                <w:spacing w:val="-9"/>
              </w:rPr>
              <w:t>(facility)</w:t>
            </w:r>
            <w:r>
              <w:rPr>
                <w:b/>
                <w:bCs/>
                <w:color w:val="000000"/>
                <w:spacing w:val="-33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2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358028" w14:textId="77777777" w:rsidR="00BA051F" w:rsidRDefault="00BA051F">
            <w:pPr>
              <w:pStyle w:val="TableParagraph"/>
              <w:kinsoku w:val="0"/>
              <w:overflowPunct w:val="0"/>
              <w:spacing w:before="2" w:line="266" w:lineRule="exact"/>
              <w:ind w:right="99"/>
              <w:jc w:val="right"/>
            </w:pPr>
            <w:r>
              <w:t>30%</w:t>
            </w:r>
          </w:p>
        </w:tc>
        <w:tc>
          <w:tcPr>
            <w:tcW w:w="38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D822C51" w14:textId="77777777" w:rsidR="00BA051F" w:rsidRDefault="00BA051F">
            <w:pPr>
              <w:pStyle w:val="TableParagraph"/>
              <w:numPr>
                <w:ilvl w:val="0"/>
                <w:numId w:val="5"/>
              </w:numPr>
              <w:tabs>
                <w:tab w:val="left" w:pos="346"/>
              </w:tabs>
              <w:kinsoku w:val="0"/>
              <w:overflowPunct w:val="0"/>
              <w:spacing w:before="2" w:line="266" w:lineRule="exact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Hospital </w:t>
            </w:r>
            <w:r>
              <w:rPr>
                <w:b/>
                <w:bCs/>
                <w:color w:val="000000"/>
                <w:spacing w:val="-9"/>
              </w:rPr>
              <w:t>(facility)</w:t>
            </w:r>
            <w:r>
              <w:rPr>
                <w:b/>
                <w:bCs/>
                <w:color w:val="000000"/>
                <w:spacing w:val="-33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EAD23B" w14:textId="77777777" w:rsidR="00BA051F" w:rsidRDefault="00BA051F">
            <w:pPr>
              <w:pStyle w:val="TableParagraph"/>
              <w:kinsoku w:val="0"/>
              <w:overflowPunct w:val="0"/>
              <w:spacing w:before="2" w:line="266" w:lineRule="exact"/>
              <w:ind w:right="101"/>
              <w:jc w:val="right"/>
            </w:pPr>
            <w:r>
              <w:t>30%</w:t>
            </w:r>
          </w:p>
        </w:tc>
        <w:tc>
          <w:tcPr>
            <w:tcW w:w="38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8FDAC1" w14:textId="77777777" w:rsidR="00BA051F" w:rsidRDefault="00BA051F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kinsoku w:val="0"/>
              <w:overflowPunct w:val="0"/>
              <w:spacing w:before="2" w:line="266" w:lineRule="exact"/>
              <w:rPr>
                <w:b/>
                <w:bCs/>
                <w:color w:val="000000"/>
                <w:spacing w:val="-13"/>
              </w:rPr>
            </w:pPr>
            <w:r>
              <w:rPr>
                <w:b/>
                <w:bCs/>
                <w:color w:val="000000"/>
                <w:spacing w:val="-10"/>
              </w:rPr>
              <w:t xml:space="preserve">Hospital </w:t>
            </w:r>
            <w:r>
              <w:rPr>
                <w:b/>
                <w:bCs/>
                <w:color w:val="000000"/>
                <w:spacing w:val="-9"/>
              </w:rPr>
              <w:t>(facility)</w:t>
            </w:r>
            <w:r>
              <w:rPr>
                <w:b/>
                <w:bCs/>
                <w:color w:val="000000"/>
                <w:spacing w:val="-33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C7F63A" w14:textId="77777777" w:rsidR="00BA051F" w:rsidRDefault="00BA051F">
            <w:pPr>
              <w:pStyle w:val="TableParagraph"/>
              <w:kinsoku w:val="0"/>
              <w:overflowPunct w:val="0"/>
              <w:spacing w:before="2" w:line="266" w:lineRule="exact"/>
              <w:ind w:right="52"/>
              <w:jc w:val="right"/>
            </w:pPr>
            <w:r>
              <w:t>30%</w:t>
            </w:r>
          </w:p>
        </w:tc>
      </w:tr>
      <w:tr w:rsidR="00BA051F" w14:paraId="4493AFAF" w14:textId="77777777">
        <w:trPr>
          <w:trHeight w:val="278"/>
        </w:trPr>
        <w:tc>
          <w:tcPr>
            <w:tcW w:w="38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9DDC0B" w14:textId="77777777" w:rsidR="00BA051F" w:rsidRDefault="00BA051F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kinsoku w:val="0"/>
              <w:overflowPunct w:val="0"/>
              <w:spacing w:before="2" w:line="256" w:lineRule="exact"/>
              <w:rPr>
                <w:b/>
                <w:bCs/>
                <w:color w:val="000000"/>
                <w:spacing w:val="-13"/>
              </w:rPr>
            </w:pPr>
            <w:proofErr w:type="gramStart"/>
            <w:r>
              <w:rPr>
                <w:b/>
                <w:bCs/>
                <w:color w:val="000000"/>
                <w:spacing w:val="-9"/>
              </w:rPr>
              <w:t>Other</w:t>
            </w:r>
            <w:proofErr w:type="gramEnd"/>
            <w:r>
              <w:rPr>
                <w:b/>
                <w:bCs/>
                <w:color w:val="000000"/>
                <w:spacing w:val="-24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2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F5E92" w14:textId="77777777" w:rsidR="00BA051F" w:rsidRDefault="00BA051F">
            <w:pPr>
              <w:pStyle w:val="TableParagraph"/>
              <w:kinsoku w:val="0"/>
              <w:overflowPunct w:val="0"/>
              <w:spacing w:before="2" w:line="256" w:lineRule="exact"/>
              <w:ind w:right="99"/>
              <w:jc w:val="right"/>
            </w:pPr>
            <w:r>
              <w:t>30%</w:t>
            </w:r>
          </w:p>
        </w:tc>
        <w:tc>
          <w:tcPr>
            <w:tcW w:w="38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ABF94D" w14:textId="77777777" w:rsidR="00BA051F" w:rsidRDefault="00BA051F">
            <w:pPr>
              <w:pStyle w:val="TableParagraph"/>
              <w:numPr>
                <w:ilvl w:val="0"/>
                <w:numId w:val="2"/>
              </w:numPr>
              <w:tabs>
                <w:tab w:val="left" w:pos="346"/>
              </w:tabs>
              <w:kinsoku w:val="0"/>
              <w:overflowPunct w:val="0"/>
              <w:spacing w:before="2" w:line="256" w:lineRule="exact"/>
              <w:rPr>
                <w:b/>
                <w:bCs/>
                <w:color w:val="000000"/>
                <w:spacing w:val="-13"/>
              </w:rPr>
            </w:pPr>
            <w:proofErr w:type="gramStart"/>
            <w:r>
              <w:rPr>
                <w:b/>
                <w:bCs/>
                <w:color w:val="000000"/>
                <w:spacing w:val="-9"/>
              </w:rPr>
              <w:t>Other</w:t>
            </w:r>
            <w:proofErr w:type="gramEnd"/>
            <w:r>
              <w:rPr>
                <w:b/>
                <w:bCs/>
                <w:color w:val="000000"/>
                <w:spacing w:val="-24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22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87FF40" w14:textId="77777777" w:rsidR="00BA051F" w:rsidRDefault="00BA051F">
            <w:pPr>
              <w:pStyle w:val="TableParagraph"/>
              <w:kinsoku w:val="0"/>
              <w:overflowPunct w:val="0"/>
              <w:spacing w:before="2" w:line="256" w:lineRule="exact"/>
              <w:ind w:right="101"/>
              <w:jc w:val="right"/>
            </w:pPr>
            <w:r>
              <w:t>30%</w:t>
            </w:r>
          </w:p>
        </w:tc>
        <w:tc>
          <w:tcPr>
            <w:tcW w:w="388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5812E3" w14:textId="77777777" w:rsidR="00BA051F" w:rsidRDefault="00BA051F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kinsoku w:val="0"/>
              <w:overflowPunct w:val="0"/>
              <w:spacing w:before="2" w:line="256" w:lineRule="exact"/>
              <w:rPr>
                <w:b/>
                <w:bCs/>
                <w:color w:val="000000"/>
                <w:spacing w:val="-13"/>
              </w:rPr>
            </w:pPr>
            <w:proofErr w:type="gramStart"/>
            <w:r>
              <w:rPr>
                <w:b/>
                <w:bCs/>
                <w:color w:val="000000"/>
                <w:spacing w:val="-9"/>
              </w:rPr>
              <w:t>Other</w:t>
            </w:r>
            <w:proofErr w:type="gramEnd"/>
            <w:r>
              <w:rPr>
                <w:b/>
                <w:bCs/>
                <w:color w:val="000000"/>
                <w:spacing w:val="-24"/>
              </w:rPr>
              <w:t xml:space="preserve"> </w:t>
            </w:r>
            <w:r>
              <w:rPr>
                <w:b/>
                <w:bCs/>
                <w:color w:val="000000"/>
                <w:spacing w:val="-13"/>
                <w:u w:val="single"/>
              </w:rPr>
              <w:t>coinsurance</w:t>
            </w:r>
          </w:p>
        </w:tc>
        <w:tc>
          <w:tcPr>
            <w:tcW w:w="117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D98A19" w14:textId="77777777" w:rsidR="00BA051F" w:rsidRDefault="00BA051F">
            <w:pPr>
              <w:pStyle w:val="TableParagraph"/>
              <w:kinsoku w:val="0"/>
              <w:overflowPunct w:val="0"/>
              <w:spacing w:before="2" w:line="256" w:lineRule="exact"/>
              <w:ind w:right="52"/>
              <w:jc w:val="right"/>
            </w:pPr>
            <w:r>
              <w:t>30%</w:t>
            </w:r>
          </w:p>
        </w:tc>
      </w:tr>
    </w:tbl>
    <w:p w14:paraId="70C794CD" w14:textId="77777777" w:rsidR="00BA051F" w:rsidRDefault="00BA051F">
      <w:pPr>
        <w:pStyle w:val="BodyText"/>
        <w:kinsoku w:val="0"/>
        <w:overflowPunct w:val="0"/>
        <w:spacing w:before="1"/>
        <w:rPr>
          <w:b/>
          <w:bCs/>
          <w:sz w:val="26"/>
          <w:szCs w:val="26"/>
        </w:rPr>
      </w:pPr>
    </w:p>
    <w:p w14:paraId="33A48093" w14:textId="3087882D" w:rsidR="00BA051F" w:rsidRDefault="00205E29">
      <w:pPr>
        <w:pStyle w:val="BodyText"/>
        <w:tabs>
          <w:tab w:val="left" w:pos="5262"/>
          <w:tab w:val="left" w:pos="10365"/>
        </w:tabs>
        <w:kinsoku w:val="0"/>
        <w:overflowPunct w:val="0"/>
        <w:spacing w:line="256" w:lineRule="auto"/>
        <w:ind w:left="160" w:right="474"/>
        <w:rPr>
          <w:i/>
          <w:iCs/>
          <w:spacing w:val="-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CA0F061" wp14:editId="112416B3">
                <wp:simplePos x="0" y="0"/>
                <wp:positionH relativeFrom="page">
                  <wp:posOffset>7122795</wp:posOffset>
                </wp:positionH>
                <wp:positionV relativeFrom="paragraph">
                  <wp:posOffset>-756920</wp:posOffset>
                </wp:positionV>
                <wp:extent cx="29845" cy="12700"/>
                <wp:effectExtent l="0" t="0" r="0" b="0"/>
                <wp:wrapNone/>
                <wp:docPr id="1568380770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45" cy="12700"/>
                        </a:xfrm>
                        <a:custGeom>
                          <a:avLst/>
                          <a:gdLst>
                            <a:gd name="T0" fmla="*/ 0 w 47"/>
                            <a:gd name="T1" fmla="*/ 0 h 20"/>
                            <a:gd name="T2" fmla="*/ 46 w 47"/>
                            <a:gd name="T3" fmla="*/ 0 h 20"/>
                            <a:gd name="T4" fmla="*/ 46 w 47"/>
                            <a:gd name="T5" fmla="*/ 6 h 20"/>
                            <a:gd name="T6" fmla="*/ 0 w 47"/>
                            <a:gd name="T7" fmla="*/ 6 h 20"/>
                            <a:gd name="T8" fmla="*/ 0 w 47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7" h="20">
                              <a:moveTo>
                                <a:pt x="0" y="0"/>
                              </a:moveTo>
                              <a:lnTo>
                                <a:pt x="46" y="0"/>
                              </a:lnTo>
                              <a:lnTo>
                                <a:pt x="46" y="6"/>
                              </a:lnTo>
                              <a:lnTo>
                                <a:pt x="0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75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7E21" id="Freeform 58" o:spid="_x0000_s1026" style="position:absolute;margin-left:560.85pt;margin-top:-59.6pt;width:2.35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" o:allowincell="f" path="m,l46,r,6l,6,,xe" fillcolor="#0775a8" stroked="f">
                <v:path arrowok="t" o:connecttype="custom" o:connectlocs="0,0;29210,0;29210,3810;0,3810;0,0" o:connectangles="0,0,0,0,0"/>
                <w10:wrap anchorx="page"/>
              </v:shape>
            </w:pict>
          </mc:Fallback>
        </mc:AlternateContent>
      </w:r>
      <w:r w:rsidR="00BA051F">
        <w:rPr>
          <w:b/>
          <w:bCs/>
          <w:spacing w:val="-9"/>
        </w:rPr>
        <w:t xml:space="preserve">This </w:t>
      </w:r>
      <w:r w:rsidR="00BA051F">
        <w:rPr>
          <w:b/>
          <w:bCs/>
          <w:spacing w:val="-10"/>
        </w:rPr>
        <w:t xml:space="preserve">EXAMPLE </w:t>
      </w:r>
      <w:r w:rsidR="00BA051F">
        <w:rPr>
          <w:b/>
          <w:bCs/>
          <w:spacing w:val="-9"/>
        </w:rPr>
        <w:t xml:space="preserve">event </w:t>
      </w:r>
      <w:r w:rsidR="00BA051F">
        <w:rPr>
          <w:b/>
          <w:bCs/>
          <w:spacing w:val="-10"/>
        </w:rPr>
        <w:t>includes</w:t>
      </w:r>
      <w:r w:rsidR="00BA051F">
        <w:rPr>
          <w:b/>
          <w:bCs/>
          <w:spacing w:val="-49"/>
        </w:rPr>
        <w:t xml:space="preserve"> </w:t>
      </w:r>
      <w:r w:rsidR="00BA051F">
        <w:rPr>
          <w:b/>
          <w:bCs/>
          <w:spacing w:val="-10"/>
        </w:rPr>
        <w:t>services</w:t>
      </w:r>
      <w:r w:rsidR="00BA051F">
        <w:rPr>
          <w:b/>
          <w:bCs/>
          <w:spacing w:val="-19"/>
        </w:rPr>
        <w:t xml:space="preserve"> </w:t>
      </w:r>
      <w:r w:rsidR="00BA051F">
        <w:rPr>
          <w:b/>
          <w:bCs/>
          <w:spacing w:val="-9"/>
        </w:rPr>
        <w:t>like:</w:t>
      </w:r>
      <w:r w:rsidR="00BA051F">
        <w:rPr>
          <w:b/>
          <w:bCs/>
          <w:spacing w:val="-9"/>
        </w:rPr>
        <w:tab/>
        <w:t xml:space="preserve">This </w:t>
      </w:r>
      <w:r w:rsidR="00BA051F">
        <w:rPr>
          <w:b/>
          <w:bCs/>
          <w:spacing w:val="-10"/>
        </w:rPr>
        <w:t xml:space="preserve">EXAMPLE </w:t>
      </w:r>
      <w:r w:rsidR="00BA051F">
        <w:rPr>
          <w:b/>
          <w:bCs/>
          <w:spacing w:val="-9"/>
        </w:rPr>
        <w:t xml:space="preserve">event </w:t>
      </w:r>
      <w:r w:rsidR="00BA051F">
        <w:rPr>
          <w:b/>
          <w:bCs/>
          <w:spacing w:val="-10"/>
        </w:rPr>
        <w:t>includes</w:t>
      </w:r>
      <w:r w:rsidR="00BA051F">
        <w:rPr>
          <w:b/>
          <w:bCs/>
          <w:spacing w:val="-49"/>
        </w:rPr>
        <w:t xml:space="preserve"> </w:t>
      </w:r>
      <w:r w:rsidR="00BA051F">
        <w:rPr>
          <w:b/>
          <w:bCs/>
          <w:spacing w:val="-10"/>
        </w:rPr>
        <w:t>services</w:t>
      </w:r>
      <w:r w:rsidR="00BA051F">
        <w:rPr>
          <w:b/>
          <w:bCs/>
          <w:spacing w:val="-19"/>
        </w:rPr>
        <w:t xml:space="preserve"> </w:t>
      </w:r>
      <w:r w:rsidR="00BA051F">
        <w:rPr>
          <w:b/>
          <w:bCs/>
          <w:spacing w:val="-9"/>
        </w:rPr>
        <w:t>like:</w:t>
      </w:r>
      <w:r w:rsidR="00BA051F">
        <w:rPr>
          <w:b/>
          <w:bCs/>
          <w:spacing w:val="-9"/>
        </w:rPr>
        <w:tab/>
        <w:t>This</w:t>
      </w:r>
      <w:r w:rsidR="00BA051F">
        <w:rPr>
          <w:b/>
          <w:bCs/>
          <w:spacing w:val="-18"/>
        </w:rPr>
        <w:t xml:space="preserve"> </w:t>
      </w:r>
      <w:r w:rsidR="00BA051F">
        <w:rPr>
          <w:b/>
          <w:bCs/>
          <w:spacing w:val="-10"/>
        </w:rPr>
        <w:t>EXAMPLE</w:t>
      </w:r>
      <w:r w:rsidR="00BA051F">
        <w:rPr>
          <w:b/>
          <w:bCs/>
          <w:spacing w:val="-19"/>
        </w:rPr>
        <w:t xml:space="preserve"> </w:t>
      </w:r>
      <w:r w:rsidR="00BA051F">
        <w:rPr>
          <w:b/>
          <w:bCs/>
          <w:spacing w:val="-9"/>
        </w:rPr>
        <w:t>event</w:t>
      </w:r>
      <w:r w:rsidR="00BA051F">
        <w:rPr>
          <w:b/>
          <w:bCs/>
          <w:spacing w:val="-18"/>
        </w:rPr>
        <w:t xml:space="preserve"> </w:t>
      </w:r>
      <w:r w:rsidR="00BA051F">
        <w:rPr>
          <w:b/>
          <w:bCs/>
          <w:spacing w:val="-10"/>
        </w:rPr>
        <w:t>includes</w:t>
      </w:r>
      <w:r w:rsidR="00BA051F">
        <w:rPr>
          <w:b/>
          <w:bCs/>
          <w:spacing w:val="-19"/>
        </w:rPr>
        <w:t xml:space="preserve"> </w:t>
      </w:r>
      <w:r w:rsidR="00BA051F">
        <w:rPr>
          <w:b/>
          <w:bCs/>
          <w:spacing w:val="-10"/>
        </w:rPr>
        <w:t>services</w:t>
      </w:r>
      <w:r w:rsidR="00BA051F">
        <w:rPr>
          <w:b/>
          <w:bCs/>
          <w:spacing w:val="-18"/>
        </w:rPr>
        <w:t xml:space="preserve"> </w:t>
      </w:r>
      <w:r w:rsidR="00BA051F">
        <w:rPr>
          <w:b/>
          <w:bCs/>
          <w:spacing w:val="-11"/>
        </w:rPr>
        <w:t xml:space="preserve">like: </w:t>
      </w:r>
      <w:r w:rsidR="00BA051F">
        <w:rPr>
          <w:spacing w:val="-12"/>
          <w:u w:val="single"/>
        </w:rPr>
        <w:t>Specialist</w:t>
      </w:r>
      <w:r w:rsidR="00BA051F">
        <w:rPr>
          <w:spacing w:val="-12"/>
        </w:rPr>
        <w:t xml:space="preserve"> office </w:t>
      </w:r>
      <w:r w:rsidR="00BA051F">
        <w:rPr>
          <w:spacing w:val="-10"/>
        </w:rPr>
        <w:t>visits</w:t>
      </w:r>
      <w:r w:rsidR="00BA051F">
        <w:rPr>
          <w:spacing w:val="-21"/>
        </w:rPr>
        <w:t xml:space="preserve"> </w:t>
      </w:r>
      <w:r w:rsidR="00BA051F">
        <w:rPr>
          <w:spacing w:val="-13"/>
        </w:rPr>
        <w:t>(</w:t>
      </w:r>
      <w:r w:rsidR="00BA051F">
        <w:rPr>
          <w:i/>
          <w:iCs/>
          <w:spacing w:val="-13"/>
        </w:rPr>
        <w:t>prenatal</w:t>
      </w:r>
      <w:r w:rsidR="00BA051F">
        <w:rPr>
          <w:i/>
          <w:iCs/>
          <w:spacing w:val="-24"/>
        </w:rPr>
        <w:t xml:space="preserve"> </w:t>
      </w:r>
      <w:r w:rsidR="00BA051F">
        <w:rPr>
          <w:i/>
          <w:iCs/>
          <w:spacing w:val="-10"/>
        </w:rPr>
        <w:t>care)</w:t>
      </w:r>
      <w:r w:rsidR="00BA051F">
        <w:rPr>
          <w:i/>
          <w:iCs/>
          <w:spacing w:val="-10"/>
        </w:rPr>
        <w:tab/>
      </w:r>
      <w:r w:rsidR="00BA051F">
        <w:rPr>
          <w:spacing w:val="-12"/>
          <w:u w:val="single"/>
        </w:rPr>
        <w:t xml:space="preserve">Primary </w:t>
      </w:r>
      <w:r w:rsidR="00BA051F">
        <w:rPr>
          <w:spacing w:val="-9"/>
          <w:u w:val="single"/>
        </w:rPr>
        <w:t xml:space="preserve">care </w:t>
      </w:r>
      <w:r w:rsidR="00BA051F">
        <w:rPr>
          <w:spacing w:val="-12"/>
          <w:u w:val="single"/>
        </w:rPr>
        <w:t>physician</w:t>
      </w:r>
      <w:r w:rsidR="00BA051F">
        <w:rPr>
          <w:spacing w:val="-12"/>
        </w:rPr>
        <w:t xml:space="preserve"> office</w:t>
      </w:r>
      <w:r w:rsidR="00BA051F">
        <w:rPr>
          <w:spacing w:val="-32"/>
        </w:rPr>
        <w:t xml:space="preserve"> </w:t>
      </w:r>
      <w:r w:rsidR="00BA051F">
        <w:rPr>
          <w:spacing w:val="-10"/>
        </w:rPr>
        <w:t>visits</w:t>
      </w:r>
      <w:r w:rsidR="00BA051F">
        <w:rPr>
          <w:spacing w:val="-23"/>
        </w:rPr>
        <w:t xml:space="preserve"> </w:t>
      </w:r>
      <w:r w:rsidR="00BA051F">
        <w:rPr>
          <w:spacing w:val="-13"/>
        </w:rPr>
        <w:t>(</w:t>
      </w:r>
      <w:r w:rsidR="00BA051F">
        <w:rPr>
          <w:i/>
          <w:iCs/>
          <w:spacing w:val="-13"/>
        </w:rPr>
        <w:t>including</w:t>
      </w:r>
      <w:r w:rsidR="00BA051F">
        <w:rPr>
          <w:i/>
          <w:iCs/>
          <w:spacing w:val="-13"/>
        </w:rPr>
        <w:tab/>
      </w:r>
      <w:r w:rsidR="00BA051F">
        <w:rPr>
          <w:spacing w:val="-12"/>
          <w:u w:val="single"/>
        </w:rPr>
        <w:t xml:space="preserve">Emergency </w:t>
      </w:r>
      <w:r w:rsidR="00BA051F">
        <w:rPr>
          <w:spacing w:val="-9"/>
          <w:u w:val="single"/>
        </w:rPr>
        <w:t>room care</w:t>
      </w:r>
      <w:r w:rsidR="00BA051F">
        <w:rPr>
          <w:spacing w:val="-9"/>
        </w:rPr>
        <w:t xml:space="preserve"> </w:t>
      </w:r>
      <w:r w:rsidR="00BA051F">
        <w:rPr>
          <w:i/>
          <w:iCs/>
          <w:spacing w:val="-11"/>
        </w:rPr>
        <w:t xml:space="preserve">(including </w:t>
      </w:r>
      <w:r w:rsidR="00BA051F">
        <w:rPr>
          <w:i/>
          <w:iCs/>
          <w:spacing w:val="-12"/>
        </w:rPr>
        <w:t xml:space="preserve">medical </w:t>
      </w:r>
      <w:r w:rsidR="00BA051F">
        <w:rPr>
          <w:spacing w:val="-13"/>
        </w:rPr>
        <w:t>Childbirth/Delivery</w:t>
      </w:r>
      <w:r w:rsidR="00BA051F">
        <w:rPr>
          <w:spacing w:val="-22"/>
        </w:rPr>
        <w:t xml:space="preserve"> </w:t>
      </w:r>
      <w:r w:rsidR="00BA051F">
        <w:rPr>
          <w:spacing w:val="-12"/>
        </w:rPr>
        <w:t>Professional</w:t>
      </w:r>
      <w:r w:rsidR="00BA051F">
        <w:rPr>
          <w:spacing w:val="-21"/>
        </w:rPr>
        <w:t xml:space="preserve"> </w:t>
      </w:r>
      <w:r w:rsidR="00BA051F">
        <w:rPr>
          <w:spacing w:val="-12"/>
        </w:rPr>
        <w:t>Services</w:t>
      </w:r>
      <w:r w:rsidR="00BA051F">
        <w:rPr>
          <w:spacing w:val="-12"/>
        </w:rPr>
        <w:tab/>
      </w:r>
      <w:r w:rsidR="00BA051F">
        <w:rPr>
          <w:i/>
          <w:iCs/>
          <w:spacing w:val="-12"/>
        </w:rPr>
        <w:t>disease</w:t>
      </w:r>
      <w:r w:rsidR="00BA051F">
        <w:rPr>
          <w:i/>
          <w:iCs/>
          <w:spacing w:val="-23"/>
        </w:rPr>
        <w:t xml:space="preserve"> </w:t>
      </w:r>
      <w:r w:rsidR="00BA051F">
        <w:rPr>
          <w:i/>
          <w:iCs/>
          <w:spacing w:val="-12"/>
        </w:rPr>
        <w:t>education)</w:t>
      </w:r>
      <w:r w:rsidR="00BA051F">
        <w:rPr>
          <w:i/>
          <w:iCs/>
          <w:spacing w:val="-12"/>
        </w:rPr>
        <w:tab/>
        <w:t>supplies)</w:t>
      </w:r>
    </w:p>
    <w:p w14:paraId="48E543DF" w14:textId="77777777" w:rsidR="00BA051F" w:rsidRDefault="00BA051F">
      <w:pPr>
        <w:pStyle w:val="BodyText"/>
        <w:tabs>
          <w:tab w:val="left" w:pos="5262"/>
          <w:tab w:val="left" w:pos="10365"/>
        </w:tabs>
        <w:kinsoku w:val="0"/>
        <w:overflowPunct w:val="0"/>
        <w:spacing w:line="266" w:lineRule="exact"/>
        <w:ind w:left="160"/>
        <w:rPr>
          <w:i/>
          <w:iCs/>
          <w:spacing w:val="-12"/>
        </w:rPr>
      </w:pPr>
      <w:r>
        <w:rPr>
          <w:spacing w:val="-13"/>
        </w:rPr>
        <w:t>Childbirth/Delivery</w:t>
      </w:r>
      <w:r>
        <w:rPr>
          <w:spacing w:val="-21"/>
        </w:rPr>
        <w:t xml:space="preserve"> </w:t>
      </w:r>
      <w:r>
        <w:rPr>
          <w:spacing w:val="-12"/>
        </w:rPr>
        <w:t>Facility</w:t>
      </w:r>
      <w:r>
        <w:rPr>
          <w:spacing w:val="-21"/>
        </w:rPr>
        <w:t xml:space="preserve"> </w:t>
      </w:r>
      <w:r>
        <w:rPr>
          <w:spacing w:val="-12"/>
        </w:rPr>
        <w:t>Services</w:t>
      </w:r>
      <w:r>
        <w:rPr>
          <w:spacing w:val="-12"/>
        </w:rPr>
        <w:tab/>
      </w:r>
      <w:r>
        <w:rPr>
          <w:spacing w:val="-12"/>
          <w:u w:val="single"/>
        </w:rPr>
        <w:t xml:space="preserve">Diagnostic </w:t>
      </w:r>
      <w:r>
        <w:rPr>
          <w:spacing w:val="-11"/>
          <w:u w:val="single"/>
        </w:rPr>
        <w:t>tests</w:t>
      </w:r>
      <w:r>
        <w:rPr>
          <w:spacing w:val="-22"/>
        </w:rPr>
        <w:t xml:space="preserve"> </w:t>
      </w:r>
      <w:r>
        <w:rPr>
          <w:i/>
          <w:iCs/>
          <w:spacing w:val="-10"/>
        </w:rPr>
        <w:t>(blood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11"/>
        </w:rPr>
        <w:t>work)</w:t>
      </w:r>
      <w:r>
        <w:rPr>
          <w:i/>
          <w:iCs/>
          <w:spacing w:val="-11"/>
        </w:rPr>
        <w:tab/>
      </w:r>
      <w:r>
        <w:rPr>
          <w:spacing w:val="-12"/>
          <w:u w:val="single"/>
        </w:rPr>
        <w:t xml:space="preserve">Diagnostic </w:t>
      </w:r>
      <w:r>
        <w:rPr>
          <w:spacing w:val="-10"/>
          <w:u w:val="single"/>
        </w:rPr>
        <w:t>test</w:t>
      </w:r>
      <w:r>
        <w:rPr>
          <w:spacing w:val="-25"/>
        </w:rPr>
        <w:t xml:space="preserve"> </w:t>
      </w:r>
      <w:r>
        <w:rPr>
          <w:i/>
          <w:iCs/>
          <w:spacing w:val="-12"/>
        </w:rPr>
        <w:t>(x-ray)</w:t>
      </w:r>
    </w:p>
    <w:p w14:paraId="1E698BE5" w14:textId="77777777" w:rsidR="00BA051F" w:rsidRDefault="00BA051F">
      <w:pPr>
        <w:pStyle w:val="BodyText"/>
        <w:tabs>
          <w:tab w:val="left" w:pos="5262"/>
          <w:tab w:val="left" w:pos="10365"/>
        </w:tabs>
        <w:kinsoku w:val="0"/>
        <w:overflowPunct w:val="0"/>
        <w:spacing w:before="12"/>
        <w:ind w:left="160"/>
        <w:rPr>
          <w:i/>
          <w:iCs/>
          <w:spacing w:val="-12"/>
        </w:rPr>
      </w:pPr>
      <w:r>
        <w:rPr>
          <w:spacing w:val="-12"/>
          <w:u w:val="single"/>
        </w:rPr>
        <w:t xml:space="preserve">Diagnostic </w:t>
      </w:r>
      <w:r>
        <w:rPr>
          <w:spacing w:val="-11"/>
          <w:u w:val="single"/>
        </w:rPr>
        <w:t>tests</w:t>
      </w:r>
      <w:r>
        <w:rPr>
          <w:spacing w:val="-11"/>
        </w:rPr>
        <w:t xml:space="preserve"> </w:t>
      </w:r>
      <w:r>
        <w:rPr>
          <w:spacing w:val="-13"/>
        </w:rPr>
        <w:t>(</w:t>
      </w:r>
      <w:r>
        <w:rPr>
          <w:i/>
          <w:iCs/>
          <w:spacing w:val="-13"/>
        </w:rPr>
        <w:t xml:space="preserve">ultrasounds </w:t>
      </w:r>
      <w:r>
        <w:rPr>
          <w:i/>
          <w:iCs/>
          <w:spacing w:val="-9"/>
        </w:rPr>
        <w:t>and</w:t>
      </w:r>
      <w:r>
        <w:rPr>
          <w:i/>
          <w:iCs/>
          <w:spacing w:val="-31"/>
        </w:rPr>
        <w:t xml:space="preserve"> </w:t>
      </w:r>
      <w:r>
        <w:rPr>
          <w:i/>
          <w:iCs/>
          <w:spacing w:val="-11"/>
        </w:rPr>
        <w:t>blood</w:t>
      </w:r>
      <w:r>
        <w:rPr>
          <w:i/>
          <w:iCs/>
          <w:spacing w:val="-23"/>
        </w:rPr>
        <w:t xml:space="preserve"> </w:t>
      </w:r>
      <w:r>
        <w:rPr>
          <w:i/>
          <w:iCs/>
          <w:spacing w:val="-11"/>
        </w:rPr>
        <w:t>work</w:t>
      </w:r>
      <w:r>
        <w:rPr>
          <w:spacing w:val="-11"/>
        </w:rPr>
        <w:t>)</w:t>
      </w:r>
      <w:r>
        <w:rPr>
          <w:spacing w:val="-11"/>
        </w:rPr>
        <w:tab/>
      </w:r>
      <w:r>
        <w:rPr>
          <w:spacing w:val="-12"/>
          <w:u w:val="single"/>
        </w:rPr>
        <w:t>Prescription</w:t>
      </w:r>
      <w:r>
        <w:rPr>
          <w:spacing w:val="-25"/>
          <w:u w:val="single"/>
        </w:rPr>
        <w:t xml:space="preserve"> </w:t>
      </w:r>
      <w:r>
        <w:rPr>
          <w:spacing w:val="-11"/>
          <w:u w:val="single"/>
        </w:rPr>
        <w:t>drugs</w:t>
      </w:r>
      <w:r>
        <w:rPr>
          <w:spacing w:val="-11"/>
        </w:rPr>
        <w:tab/>
      </w:r>
      <w:r>
        <w:rPr>
          <w:spacing w:val="-12"/>
          <w:u w:val="single"/>
        </w:rPr>
        <w:t xml:space="preserve">Durable </w:t>
      </w:r>
      <w:r>
        <w:rPr>
          <w:spacing w:val="-11"/>
          <w:u w:val="single"/>
        </w:rPr>
        <w:t xml:space="preserve">medical </w:t>
      </w:r>
      <w:r>
        <w:rPr>
          <w:spacing w:val="-12"/>
          <w:u w:val="single"/>
        </w:rPr>
        <w:t>equipment</w:t>
      </w:r>
      <w:r>
        <w:rPr>
          <w:spacing w:val="-38"/>
        </w:rPr>
        <w:t xml:space="preserve"> </w:t>
      </w:r>
      <w:r>
        <w:rPr>
          <w:i/>
          <w:iCs/>
          <w:spacing w:val="-12"/>
        </w:rPr>
        <w:t>(crutches)</w:t>
      </w:r>
    </w:p>
    <w:p w14:paraId="5228876A" w14:textId="5A807AEA" w:rsidR="00BA051F" w:rsidRDefault="00205E29">
      <w:pPr>
        <w:pStyle w:val="BodyText"/>
        <w:tabs>
          <w:tab w:val="left" w:pos="5262"/>
          <w:tab w:val="left" w:pos="10365"/>
        </w:tabs>
        <w:kinsoku w:val="0"/>
        <w:overflowPunct w:val="0"/>
        <w:spacing w:before="12"/>
        <w:ind w:left="160"/>
        <w:rPr>
          <w:i/>
          <w:iCs/>
          <w:spacing w:val="-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0" locked="0" layoutInCell="0" allowOverlap="1" wp14:anchorId="65328C2F" wp14:editId="0581AAC2">
                <wp:simplePos x="0" y="0"/>
                <wp:positionH relativeFrom="page">
                  <wp:posOffset>228600</wp:posOffset>
                </wp:positionH>
                <wp:positionV relativeFrom="paragraph">
                  <wp:posOffset>378460</wp:posOffset>
                </wp:positionV>
                <wp:extent cx="3120390" cy="12700"/>
                <wp:effectExtent l="0" t="0" r="0" b="0"/>
                <wp:wrapNone/>
                <wp:docPr id="1831799813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360" y="596"/>
                          <a:chExt cx="4914" cy="20"/>
                        </a:xfrm>
                      </wpg:grpSpPr>
                      <wpg:grpSp>
                        <wpg:cNvPr id="1859172416" name="Group 60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3942" cy="20"/>
                            <a:chOff x="0" y="6184"/>
                            <a:chExt cx="3942" cy="20"/>
                          </a:xfrm>
                        </wpg:grpSpPr>
                        <wps:wsp>
                          <wps:cNvPr id="1155499202" name="Freeform 61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42" cy="20"/>
                            </a:xfrm>
                            <a:custGeom>
                              <a:avLst/>
                              <a:gdLst>
                                <a:gd name="T0" fmla="*/ 360 w 3942"/>
                                <a:gd name="T1" fmla="*/ -5584 h 20"/>
                                <a:gd name="T2" fmla="*/ 4302 w 3942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42" h="20">
                                  <a:moveTo>
                                    <a:pt x="360" y="-5584"/>
                                  </a:moveTo>
                                  <a:lnTo>
                                    <a:pt x="4302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527614" name="Freeform 62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42" cy="20"/>
                            </a:xfrm>
                            <a:custGeom>
                              <a:avLst/>
                              <a:gdLst>
                                <a:gd name="T0" fmla="*/ 360 w 3942"/>
                                <a:gd name="T1" fmla="*/ -5570 h 20"/>
                                <a:gd name="T2" fmla="*/ 4302 w 3942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42" h="20">
                                  <a:moveTo>
                                    <a:pt x="360" y="-5570"/>
                                  </a:moveTo>
                                  <a:lnTo>
                                    <a:pt x="4302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9376217" name="Group 63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972" cy="20"/>
                            <a:chOff x="0" y="6184"/>
                            <a:chExt cx="972" cy="20"/>
                          </a:xfrm>
                        </wpg:grpSpPr>
                        <wps:wsp>
                          <wps:cNvPr id="1517513029" name="Freeform 64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72" cy="20"/>
                            </a:xfrm>
                            <a:custGeom>
                              <a:avLst/>
                              <a:gdLst>
                                <a:gd name="T0" fmla="*/ 4302 w 972"/>
                                <a:gd name="T1" fmla="*/ -5584 h 20"/>
                                <a:gd name="T2" fmla="*/ 5273 w 972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" h="20">
                                  <a:moveTo>
                                    <a:pt x="4302" y="-5584"/>
                                  </a:moveTo>
                                  <a:lnTo>
                                    <a:pt x="5273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2137035" name="Freeform 65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72" cy="20"/>
                            </a:xfrm>
                            <a:custGeom>
                              <a:avLst/>
                              <a:gdLst>
                                <a:gd name="T0" fmla="*/ 4302 w 972"/>
                                <a:gd name="T1" fmla="*/ -5570 h 20"/>
                                <a:gd name="T2" fmla="*/ 5273 w 972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72" h="20">
                                  <a:moveTo>
                                    <a:pt x="4302" y="-5570"/>
                                  </a:moveTo>
                                  <a:lnTo>
                                    <a:pt x="5273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F29E79" id="Group 59" o:spid="_x0000_s1026" style="position:absolute;margin-left:18pt;margin-top:29.8pt;width:245.7pt;height:1pt;z-index:251650048;mso-position-horizontal-relative:page" coordorigin="360,59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" o:allowincell="f">
                <v:group id="Group 60" o:spid="_x0000_s1027" style="position:absolute;top:6184;width:3942;height:20" coordorigin=",6184" coordsize="39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">
                  <v:shape id="Freeform 61" o:spid="_x0000_s1028" style="position:absolute;top:6184;width:3942;height:20;visibility:visible;mso-wrap-style:square;v-text-anchor:top" coordsize="39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" path="m360,-5584r3942,e" filled="f" strokecolor="#acafd9" strokeweight=".1176mm">
                    <v:path arrowok="t" o:connecttype="custom" o:connectlocs="360,-5584;4302,-5584" o:connectangles="0,0"/>
                  </v:shape>
                  <v:shape id="Freeform 62" o:spid="_x0000_s1029" style="position:absolute;top:6184;width:3942;height:20;visibility:visible;mso-wrap-style:square;v-text-anchor:top" coordsize="39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" path="m360,-5570r3942,e" filled="f" strokecolor="#acafd9" strokeweight=".1176mm">
                    <v:path arrowok="t" o:connecttype="custom" o:connectlocs="360,-5570;4302,-5570" o:connectangles="0,0"/>
                  </v:shape>
                </v:group>
                <v:group id="Group 63" o:spid="_x0000_s1030" style="position:absolute;top:6184;width:972;height:20" coordorigin=",6184" coordsize="9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">
                  <v:shape id="Freeform 64" o:spid="_x0000_s1031" style="position:absolute;top:6184;width:972;height:20;visibility:visible;mso-wrap-style:square;v-text-anchor:top" coordsize="9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" path="m4302,-5584r971,e" filled="f" strokecolor="#acafd9" strokeweight=".1176mm">
                    <v:path arrowok="t" o:connecttype="custom" o:connectlocs="4302,-5584;5273,-5584" o:connectangles="0,0"/>
                  </v:shape>
                  <v:shape id="Freeform 65" o:spid="_x0000_s1032" style="position:absolute;top:6184;width:972;height:20;visibility:visible;mso-wrap-style:square;v-text-anchor:top" coordsize="9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" path="m4302,-5570r971,e" filled="f" strokecolor="#acafd9" strokeweight=".1176mm">
                    <v:path arrowok="t" o:connecttype="custom" o:connectlocs="4302,-5570;5273,-55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0" allowOverlap="1" wp14:anchorId="5F38C3D5" wp14:editId="11D71649">
                <wp:simplePos x="0" y="0"/>
                <wp:positionH relativeFrom="page">
                  <wp:posOffset>3468370</wp:posOffset>
                </wp:positionH>
                <wp:positionV relativeFrom="paragraph">
                  <wp:posOffset>378460</wp:posOffset>
                </wp:positionV>
                <wp:extent cx="3120390" cy="12700"/>
                <wp:effectExtent l="0" t="0" r="0" b="0"/>
                <wp:wrapNone/>
                <wp:docPr id="2882787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5462" y="596"/>
                          <a:chExt cx="4914" cy="20"/>
                        </a:xfrm>
                      </wpg:grpSpPr>
                      <wpg:grpSp>
                        <wpg:cNvPr id="695571345" name="Group 67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3932" cy="20"/>
                            <a:chOff x="0" y="6184"/>
                            <a:chExt cx="3932" cy="20"/>
                          </a:xfrm>
                        </wpg:grpSpPr>
                        <wps:wsp>
                          <wps:cNvPr id="825433056" name="Freeform 68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32" cy="20"/>
                            </a:xfrm>
                            <a:custGeom>
                              <a:avLst/>
                              <a:gdLst>
                                <a:gd name="T0" fmla="*/ 5463 w 3932"/>
                                <a:gd name="T1" fmla="*/ -5584 h 20"/>
                                <a:gd name="T2" fmla="*/ 9394 w 3932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32" h="20">
                                  <a:moveTo>
                                    <a:pt x="5463" y="-5584"/>
                                  </a:moveTo>
                                  <a:lnTo>
                                    <a:pt x="9394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10617190" name="Freeform 69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32" cy="20"/>
                            </a:xfrm>
                            <a:custGeom>
                              <a:avLst/>
                              <a:gdLst>
                                <a:gd name="T0" fmla="*/ 5463 w 3932"/>
                                <a:gd name="T1" fmla="*/ -5570 h 20"/>
                                <a:gd name="T2" fmla="*/ 9394 w 3932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32" h="20">
                                  <a:moveTo>
                                    <a:pt x="5463" y="-5570"/>
                                  </a:moveTo>
                                  <a:lnTo>
                                    <a:pt x="9394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21575625" name="Group 70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983" cy="20"/>
                            <a:chOff x="0" y="6184"/>
                            <a:chExt cx="983" cy="20"/>
                          </a:xfrm>
                        </wpg:grpSpPr>
                        <wps:wsp>
                          <wps:cNvPr id="1414457950" name="Freeform 71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83" cy="20"/>
                            </a:xfrm>
                            <a:custGeom>
                              <a:avLst/>
                              <a:gdLst>
                                <a:gd name="T0" fmla="*/ 9394 w 983"/>
                                <a:gd name="T1" fmla="*/ -5584 h 20"/>
                                <a:gd name="T2" fmla="*/ 10376 w 983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3" h="20">
                                  <a:moveTo>
                                    <a:pt x="9394" y="-5584"/>
                                  </a:moveTo>
                                  <a:lnTo>
                                    <a:pt x="10376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459164" name="Freeform 72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83" cy="20"/>
                            </a:xfrm>
                            <a:custGeom>
                              <a:avLst/>
                              <a:gdLst>
                                <a:gd name="T0" fmla="*/ 9394 w 983"/>
                                <a:gd name="T1" fmla="*/ -5570 h 20"/>
                                <a:gd name="T2" fmla="*/ 10376 w 983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3" h="20">
                                  <a:moveTo>
                                    <a:pt x="9394" y="-5570"/>
                                  </a:moveTo>
                                  <a:lnTo>
                                    <a:pt x="10376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AC24E" id="Group 66" o:spid="_x0000_s1026" style="position:absolute;margin-left:273.1pt;margin-top:29.8pt;width:245.7pt;height:1pt;z-index:251651072;mso-position-horizontal-relative:page" coordorigin="5462,59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" o:allowincell="f">
                <v:group id="Group 67" o:spid="_x0000_s1027" style="position:absolute;top:6184;width:3932;height:20" coordorigin=",6184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">
                  <v:shape id="Freeform 68" o:spid="_x0000_s1028" style="position:absolute;top:6184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" path="m5463,-5584r3931,e" filled="f" strokecolor="#acafd9" strokeweight=".1176mm">
                    <v:path arrowok="t" o:connecttype="custom" o:connectlocs="5463,-5584;9394,-5584" o:connectangles="0,0"/>
                  </v:shape>
                  <v:shape id="Freeform 69" o:spid="_x0000_s1029" style="position:absolute;top:6184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" path="m5463,-5570r3931,e" filled="f" strokecolor="#acafd9" strokeweight=".1176mm">
                    <v:path arrowok="t" o:connecttype="custom" o:connectlocs="5463,-5570;9394,-5570" o:connectangles="0,0"/>
                  </v:shape>
                </v:group>
                <v:group id="Group 70" o:spid="_x0000_s1030" style="position:absolute;top:6184;width:983;height:20" coordorigin=",6184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">
                  <v:shape id="Freeform 71" o:spid="_x0000_s1031" style="position:absolute;top:6184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" path="m9394,-5584r982,e" filled="f" strokecolor="#acafd9" strokeweight=".1176mm">
                    <v:path arrowok="t" o:connecttype="custom" o:connectlocs="9394,-5584;10376,-5584" o:connectangles="0,0"/>
                  </v:shape>
                  <v:shape id="Freeform 72" o:spid="_x0000_s1032" style="position:absolute;top:6184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" path="m9394,-5570r982,e" filled="f" strokecolor="#acafd9" strokeweight=".1176mm">
                    <v:path arrowok="t" o:connecttype="custom" o:connectlocs="9394,-5570;10376,-55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0" allowOverlap="1" wp14:anchorId="1FBDBDA3" wp14:editId="19DB5AC7">
                <wp:simplePos x="0" y="0"/>
                <wp:positionH relativeFrom="page">
                  <wp:posOffset>6708775</wp:posOffset>
                </wp:positionH>
                <wp:positionV relativeFrom="paragraph">
                  <wp:posOffset>378460</wp:posOffset>
                </wp:positionV>
                <wp:extent cx="3120390" cy="12700"/>
                <wp:effectExtent l="0" t="0" r="0" b="0"/>
                <wp:wrapNone/>
                <wp:docPr id="659021785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10565" y="596"/>
                          <a:chExt cx="4914" cy="20"/>
                        </a:xfrm>
                      </wpg:grpSpPr>
                      <wpg:grpSp>
                        <wpg:cNvPr id="820107487" name="Group 74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3932" cy="20"/>
                            <a:chOff x="0" y="6184"/>
                            <a:chExt cx="3932" cy="20"/>
                          </a:xfrm>
                        </wpg:grpSpPr>
                        <wps:wsp>
                          <wps:cNvPr id="493954403" name="Freeform 75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32" cy="20"/>
                            </a:xfrm>
                            <a:custGeom>
                              <a:avLst/>
                              <a:gdLst>
                                <a:gd name="T0" fmla="*/ 10566 w 3932"/>
                                <a:gd name="T1" fmla="*/ -5584 h 20"/>
                                <a:gd name="T2" fmla="*/ 14497 w 3932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32" h="20">
                                  <a:moveTo>
                                    <a:pt x="10566" y="-5584"/>
                                  </a:moveTo>
                                  <a:lnTo>
                                    <a:pt x="14497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2286789" name="Freeform 76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3932" cy="20"/>
                            </a:xfrm>
                            <a:custGeom>
                              <a:avLst/>
                              <a:gdLst>
                                <a:gd name="T0" fmla="*/ 10566 w 3932"/>
                                <a:gd name="T1" fmla="*/ -5570 h 20"/>
                                <a:gd name="T2" fmla="*/ 14497 w 3932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932" h="20">
                                  <a:moveTo>
                                    <a:pt x="10566" y="-5570"/>
                                  </a:moveTo>
                                  <a:lnTo>
                                    <a:pt x="14497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58816187" name="Group 77"/>
                        <wpg:cNvGrpSpPr>
                          <a:grpSpLocks/>
                        </wpg:cNvGrpSpPr>
                        <wpg:grpSpPr bwMode="auto">
                          <a:xfrm>
                            <a:off x="0" y="6184"/>
                            <a:ext cx="983" cy="20"/>
                            <a:chOff x="0" y="6184"/>
                            <a:chExt cx="983" cy="20"/>
                          </a:xfrm>
                        </wpg:grpSpPr>
                        <wps:wsp>
                          <wps:cNvPr id="855615211" name="Freeform 78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83" cy="20"/>
                            </a:xfrm>
                            <a:custGeom>
                              <a:avLst/>
                              <a:gdLst>
                                <a:gd name="T0" fmla="*/ 14497 w 983"/>
                                <a:gd name="T1" fmla="*/ -5584 h 20"/>
                                <a:gd name="T2" fmla="*/ 15479 w 983"/>
                                <a:gd name="T3" fmla="*/ -5584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3" h="20">
                                  <a:moveTo>
                                    <a:pt x="14497" y="-5584"/>
                                  </a:moveTo>
                                  <a:lnTo>
                                    <a:pt x="15479" y="-5584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2776070" name="Freeform 79"/>
                          <wps:cNvSpPr>
                            <a:spLocks/>
                          </wps:cNvSpPr>
                          <wps:spPr bwMode="auto">
                            <a:xfrm>
                              <a:off x="0" y="6184"/>
                              <a:ext cx="983" cy="20"/>
                            </a:xfrm>
                            <a:custGeom>
                              <a:avLst/>
                              <a:gdLst>
                                <a:gd name="T0" fmla="*/ 14497 w 983"/>
                                <a:gd name="T1" fmla="*/ -5570 h 20"/>
                                <a:gd name="T2" fmla="*/ 15479 w 983"/>
                                <a:gd name="T3" fmla="*/ -5570 h 2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83" h="20">
                                  <a:moveTo>
                                    <a:pt x="14497" y="-5570"/>
                                  </a:moveTo>
                                  <a:lnTo>
                                    <a:pt x="15479" y="-5570"/>
                                  </a:lnTo>
                                </a:path>
                              </a:pathLst>
                            </a:custGeom>
                            <a:noFill/>
                            <a:ln w="4234">
                              <a:solidFill>
                                <a:srgbClr val="ACAF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FD2F1" id="Group 73" o:spid="_x0000_s1026" style="position:absolute;margin-left:528.25pt;margin-top:29.8pt;width:245.7pt;height:1pt;z-index:251652096;mso-position-horizontal-relative:page" coordorigin="10565,59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" o:allowincell="f">
                <v:group id="Group 74" o:spid="_x0000_s1027" style="position:absolute;top:6184;width:3932;height:20" coordorigin=",6184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">
                  <v:shape id="Freeform 75" o:spid="_x0000_s1028" style="position:absolute;top:6184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" path="m10566,-5584r3931,e" filled="f" strokecolor="#acafd9" strokeweight=".1176mm">
                    <v:path arrowok="t" o:connecttype="custom" o:connectlocs="10566,-5584;14497,-5584" o:connectangles="0,0"/>
                  </v:shape>
                  <v:shape id="Freeform 76" o:spid="_x0000_s1029" style="position:absolute;top:6184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" path="m10566,-5570r3931,e" filled="f" strokecolor="#acafd9" strokeweight=".1176mm">
                    <v:path arrowok="t" o:connecttype="custom" o:connectlocs="10566,-5570;14497,-5570" o:connectangles="0,0"/>
                  </v:shape>
                </v:group>
                <v:group id="Group 77" o:spid="_x0000_s1030" style="position:absolute;top:6184;width:983;height:20" coordorigin=",6184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">
                  <v:shape id="Freeform 78" o:spid="_x0000_s1031" style="position:absolute;top:6184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" path="m14497,-5584r982,e" filled="f" strokecolor="#acafd9" strokeweight=".1176mm">
                    <v:path arrowok="t" o:connecttype="custom" o:connectlocs="14497,-5584;15479,-5584" o:connectangles="0,0"/>
                  </v:shape>
                  <v:shape id="Freeform 79" o:spid="_x0000_s1032" style="position:absolute;top:6184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" path="m14497,-5570r982,e" filled="f" strokecolor="#acafd9" strokeweight=".1176mm">
                    <v:path arrowok="t" o:connecttype="custom" o:connectlocs="14497,-5570;15479,-5570" o:connectangles="0,0"/>
                  </v:shape>
                </v:group>
                <w10:wrap anchorx="page"/>
              </v:group>
            </w:pict>
          </mc:Fallback>
        </mc:AlternateContent>
      </w:r>
      <w:r w:rsidR="00BA051F">
        <w:rPr>
          <w:spacing w:val="-12"/>
          <w:u w:val="single"/>
        </w:rPr>
        <w:t>Specialist</w:t>
      </w:r>
      <w:r w:rsidR="00BA051F">
        <w:rPr>
          <w:spacing w:val="2"/>
        </w:rPr>
        <w:t xml:space="preserve"> </w:t>
      </w:r>
      <w:r w:rsidR="00BA051F">
        <w:rPr>
          <w:spacing w:val="-10"/>
        </w:rPr>
        <w:t>visit</w:t>
      </w:r>
      <w:r w:rsidR="00BA051F">
        <w:rPr>
          <w:spacing w:val="-36"/>
        </w:rPr>
        <w:t xml:space="preserve"> </w:t>
      </w:r>
      <w:r w:rsidR="00BA051F">
        <w:rPr>
          <w:i/>
          <w:iCs/>
          <w:spacing w:val="-11"/>
        </w:rPr>
        <w:t>(anesthesia)</w:t>
      </w:r>
      <w:r w:rsidR="00BA051F">
        <w:rPr>
          <w:i/>
          <w:iCs/>
          <w:spacing w:val="-11"/>
        </w:rPr>
        <w:tab/>
      </w:r>
      <w:r w:rsidR="00BA051F">
        <w:rPr>
          <w:spacing w:val="-12"/>
          <w:u w:val="single"/>
        </w:rPr>
        <w:t xml:space="preserve">Durable </w:t>
      </w:r>
      <w:r w:rsidR="00BA051F">
        <w:rPr>
          <w:spacing w:val="-11"/>
          <w:u w:val="single"/>
        </w:rPr>
        <w:t xml:space="preserve">medical </w:t>
      </w:r>
      <w:r w:rsidR="00BA051F">
        <w:rPr>
          <w:spacing w:val="-12"/>
          <w:u w:val="single"/>
        </w:rPr>
        <w:t>equipment</w:t>
      </w:r>
      <w:r w:rsidR="00BA051F">
        <w:rPr>
          <w:spacing w:val="-32"/>
        </w:rPr>
        <w:t xml:space="preserve"> </w:t>
      </w:r>
      <w:r w:rsidR="00BA051F">
        <w:rPr>
          <w:i/>
          <w:iCs/>
          <w:spacing w:val="-11"/>
        </w:rPr>
        <w:t>(glucose</w:t>
      </w:r>
      <w:r w:rsidR="00BA051F">
        <w:rPr>
          <w:i/>
          <w:iCs/>
          <w:spacing w:val="-23"/>
        </w:rPr>
        <w:t xml:space="preserve"> </w:t>
      </w:r>
      <w:r w:rsidR="00BA051F">
        <w:rPr>
          <w:i/>
          <w:iCs/>
          <w:spacing w:val="-10"/>
        </w:rPr>
        <w:t>meter)</w:t>
      </w:r>
      <w:r w:rsidR="00BA051F">
        <w:rPr>
          <w:i/>
          <w:iCs/>
          <w:spacing w:val="-10"/>
        </w:rPr>
        <w:tab/>
      </w:r>
      <w:r w:rsidR="00BA051F">
        <w:rPr>
          <w:spacing w:val="-13"/>
          <w:u w:val="single"/>
        </w:rPr>
        <w:t xml:space="preserve">Rehabilitation </w:t>
      </w:r>
      <w:r w:rsidR="00BA051F">
        <w:rPr>
          <w:spacing w:val="-11"/>
          <w:u w:val="single"/>
        </w:rPr>
        <w:t>services</w:t>
      </w:r>
      <w:r w:rsidR="00BA051F">
        <w:rPr>
          <w:spacing w:val="-11"/>
        </w:rPr>
        <w:t xml:space="preserve"> </w:t>
      </w:r>
      <w:r w:rsidR="00BA051F">
        <w:rPr>
          <w:i/>
          <w:iCs/>
          <w:spacing w:val="-11"/>
        </w:rPr>
        <w:t>(physical</w:t>
      </w:r>
      <w:r w:rsidR="00BA051F">
        <w:rPr>
          <w:i/>
          <w:iCs/>
          <w:spacing w:val="-37"/>
        </w:rPr>
        <w:t xml:space="preserve"> </w:t>
      </w:r>
      <w:r w:rsidR="00BA051F">
        <w:rPr>
          <w:i/>
          <w:iCs/>
          <w:spacing w:val="-13"/>
        </w:rPr>
        <w:t>therapy)</w:t>
      </w:r>
    </w:p>
    <w:p w14:paraId="77DFC253" w14:textId="462B5E75" w:rsidR="00BA051F" w:rsidRDefault="00205E29">
      <w:pPr>
        <w:pStyle w:val="BodyText"/>
        <w:kinsoku w:val="0"/>
        <w:overflowPunct w:val="0"/>
        <w:spacing w:before="10"/>
        <w:rPr>
          <w:i/>
          <w:iCs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4D20E856" wp14:editId="39E5F66C">
                <wp:simplePos x="0" y="0"/>
                <wp:positionH relativeFrom="page">
                  <wp:posOffset>228600</wp:posOffset>
                </wp:positionH>
                <wp:positionV relativeFrom="paragraph">
                  <wp:posOffset>204470</wp:posOffset>
                </wp:positionV>
                <wp:extent cx="3120390" cy="187325"/>
                <wp:effectExtent l="0" t="0" r="0" b="0"/>
                <wp:wrapTopAndBottom/>
                <wp:docPr id="1868850158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87325"/>
                        </a:xfrm>
                        <a:prstGeom prst="rect">
                          <a:avLst/>
                        </a:prstGeom>
                        <a:solidFill>
                          <a:srgbClr val="C0E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8F0982" w14:textId="77777777" w:rsidR="00BA051F" w:rsidRDefault="00BA051F">
                            <w:pPr>
                              <w:pStyle w:val="BodyText"/>
                              <w:tabs>
                                <w:tab w:val="left" w:pos="4106"/>
                              </w:tabs>
                              <w:kinsoku w:val="0"/>
                              <w:overflowPunct w:val="0"/>
                              <w:spacing w:line="264" w:lineRule="exact"/>
                              <w:ind w:left="56"/>
                              <w:rPr>
                                <w:b/>
                                <w:bCs/>
                                <w:spacing w:val="-1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3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>Example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>Cost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1"/>
                              </w:rPr>
                              <w:t>$12,700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0E856" id="Text Box 80" o:spid="_x0000_s1072" type="#_x0000_t202" style="position:absolute;margin-left:18pt;margin-top:16.1pt;width:245.7pt;height:14.75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" o:allowincell="f" fillcolor="#c0e0fa" stroked="f">
                <v:textbox inset="0,0,0,0">
                  <w:txbxContent>
                    <w:p w14:paraId="2E8F0982" w14:textId="77777777" w:rsidR="00BA051F" w:rsidRDefault="00BA051F">
                      <w:pPr>
                        <w:pStyle w:val="BodyText"/>
                        <w:tabs>
                          <w:tab w:val="left" w:pos="4106"/>
                        </w:tabs>
                        <w:kinsoku w:val="0"/>
                        <w:overflowPunct w:val="0"/>
                        <w:spacing w:line="264" w:lineRule="exact"/>
                        <w:ind w:left="56"/>
                        <w:rPr>
                          <w:b/>
                          <w:bCs/>
                          <w:spacing w:val="-11"/>
                        </w:rPr>
                      </w:pPr>
                      <w:r>
                        <w:rPr>
                          <w:b/>
                          <w:bCs/>
                          <w:spacing w:val="-13"/>
                        </w:rPr>
                        <w:t>Total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0"/>
                        </w:rPr>
                        <w:t>Example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8"/>
                        </w:rPr>
                        <w:t>Cost</w:t>
                      </w:r>
                      <w:r>
                        <w:rPr>
                          <w:b/>
                          <w:bCs/>
                          <w:spacing w:val="-8"/>
                        </w:rPr>
                        <w:tab/>
                      </w:r>
                      <w:r>
                        <w:rPr>
                          <w:b/>
                          <w:bCs/>
                          <w:spacing w:val="-11"/>
                        </w:rPr>
                        <w:t>$12,700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027E0815" wp14:editId="67E1A342">
                <wp:simplePos x="0" y="0"/>
                <wp:positionH relativeFrom="page">
                  <wp:posOffset>3469005</wp:posOffset>
                </wp:positionH>
                <wp:positionV relativeFrom="paragraph">
                  <wp:posOffset>204470</wp:posOffset>
                </wp:positionV>
                <wp:extent cx="3120390" cy="187325"/>
                <wp:effectExtent l="0" t="0" r="0" b="0"/>
                <wp:wrapTopAndBottom/>
                <wp:docPr id="150673917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87325"/>
                        </a:xfrm>
                        <a:prstGeom prst="rect">
                          <a:avLst/>
                        </a:prstGeom>
                        <a:solidFill>
                          <a:srgbClr val="C0E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86797" w14:textId="77777777" w:rsidR="00BA051F" w:rsidRDefault="00BA051F">
                            <w:pPr>
                              <w:pStyle w:val="BodyText"/>
                              <w:tabs>
                                <w:tab w:val="left" w:pos="4230"/>
                              </w:tabs>
                              <w:kinsoku w:val="0"/>
                              <w:overflowPunct w:val="0"/>
                              <w:spacing w:line="264" w:lineRule="exact"/>
                              <w:ind w:left="56"/>
                              <w:rPr>
                                <w:b/>
                                <w:bCs/>
                                <w:spacing w:val="-1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3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>Example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>Cost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1"/>
                              </w:rPr>
                              <w:t>$5,600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E0815" id="Text Box 81" o:spid="_x0000_s1073" type="#_x0000_t202" style="position:absolute;margin-left:273.15pt;margin-top:16.1pt;width:245.7pt;height:14.7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" o:allowincell="f" fillcolor="#c0e0fa" stroked="f">
                <v:textbox inset="0,0,0,0">
                  <w:txbxContent>
                    <w:p w14:paraId="1C886797" w14:textId="77777777" w:rsidR="00BA051F" w:rsidRDefault="00BA051F">
                      <w:pPr>
                        <w:pStyle w:val="BodyText"/>
                        <w:tabs>
                          <w:tab w:val="left" w:pos="4230"/>
                        </w:tabs>
                        <w:kinsoku w:val="0"/>
                        <w:overflowPunct w:val="0"/>
                        <w:spacing w:line="264" w:lineRule="exact"/>
                        <w:ind w:left="56"/>
                        <w:rPr>
                          <w:b/>
                          <w:bCs/>
                          <w:spacing w:val="-11"/>
                        </w:rPr>
                      </w:pPr>
                      <w:r>
                        <w:rPr>
                          <w:b/>
                          <w:bCs/>
                          <w:spacing w:val="-13"/>
                        </w:rPr>
                        <w:t>Total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0"/>
                        </w:rPr>
                        <w:t>Example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9"/>
                        </w:rPr>
                        <w:t>Cost</w:t>
                      </w:r>
                      <w:r>
                        <w:rPr>
                          <w:b/>
                          <w:bCs/>
                          <w:spacing w:val="-9"/>
                        </w:rPr>
                        <w:tab/>
                      </w:r>
                      <w:r>
                        <w:rPr>
                          <w:b/>
                          <w:bCs/>
                          <w:spacing w:val="-11"/>
                        </w:rPr>
                        <w:t>$5,600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3808C321" wp14:editId="1FED95D4">
                <wp:simplePos x="0" y="0"/>
                <wp:positionH relativeFrom="page">
                  <wp:posOffset>6709410</wp:posOffset>
                </wp:positionH>
                <wp:positionV relativeFrom="paragraph">
                  <wp:posOffset>204470</wp:posOffset>
                </wp:positionV>
                <wp:extent cx="3120390" cy="187325"/>
                <wp:effectExtent l="0" t="0" r="0" b="0"/>
                <wp:wrapTopAndBottom/>
                <wp:docPr id="798348057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87325"/>
                        </a:xfrm>
                        <a:prstGeom prst="rect">
                          <a:avLst/>
                        </a:prstGeom>
                        <a:solidFill>
                          <a:srgbClr val="C0E0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7E8B" w14:textId="77777777" w:rsidR="00BA051F" w:rsidRDefault="00BA051F">
                            <w:pPr>
                              <w:pStyle w:val="BodyText"/>
                              <w:tabs>
                                <w:tab w:val="left" w:pos="4230"/>
                              </w:tabs>
                              <w:kinsoku w:val="0"/>
                              <w:overflowPunct w:val="0"/>
                              <w:spacing w:line="264" w:lineRule="exact"/>
                              <w:ind w:left="56"/>
                              <w:rPr>
                                <w:b/>
                                <w:bCs/>
                                <w:spacing w:val="-11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3"/>
                              </w:rPr>
                              <w:t>Total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0"/>
                              </w:rPr>
                              <w:t>Example</w:t>
                            </w:r>
                            <w:r>
                              <w:rPr>
                                <w:b/>
                                <w:bCs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>Cost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pacing w:val="-11"/>
                              </w:rPr>
                              <w:t>$2,800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8C321" id="Text Box 82" o:spid="_x0000_s1074" type="#_x0000_t202" style="position:absolute;margin-left:528.3pt;margin-top:16.1pt;width:245.7pt;height:14.75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" o:allowincell="f" fillcolor="#c0e0fa" stroked="f">
                <v:textbox inset="0,0,0,0">
                  <w:txbxContent>
                    <w:p w14:paraId="2B317E8B" w14:textId="77777777" w:rsidR="00BA051F" w:rsidRDefault="00BA051F">
                      <w:pPr>
                        <w:pStyle w:val="BodyText"/>
                        <w:tabs>
                          <w:tab w:val="left" w:pos="4230"/>
                        </w:tabs>
                        <w:kinsoku w:val="0"/>
                        <w:overflowPunct w:val="0"/>
                        <w:spacing w:line="264" w:lineRule="exact"/>
                        <w:ind w:left="56"/>
                        <w:rPr>
                          <w:b/>
                          <w:bCs/>
                          <w:spacing w:val="-11"/>
                        </w:rPr>
                      </w:pPr>
                      <w:r>
                        <w:rPr>
                          <w:b/>
                          <w:bCs/>
                          <w:spacing w:val="-13"/>
                        </w:rPr>
                        <w:t>Total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0"/>
                        </w:rPr>
                        <w:t>Example</w:t>
                      </w:r>
                      <w:r>
                        <w:rPr>
                          <w:b/>
                          <w:bCs/>
                          <w:spacing w:val="-19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9"/>
                        </w:rPr>
                        <w:t>Cost</w:t>
                      </w:r>
                      <w:r>
                        <w:rPr>
                          <w:b/>
                          <w:bCs/>
                          <w:spacing w:val="-9"/>
                        </w:rPr>
                        <w:tab/>
                      </w:r>
                      <w:r>
                        <w:rPr>
                          <w:b/>
                          <w:bCs/>
                          <w:spacing w:val="-11"/>
                        </w:rPr>
                        <w:t>$2,800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E2EDBAB" w14:textId="77777777" w:rsidR="00BA051F" w:rsidRDefault="00BA051F">
      <w:pPr>
        <w:pStyle w:val="BodyText"/>
        <w:kinsoku w:val="0"/>
        <w:overflowPunct w:val="0"/>
        <w:spacing w:before="10"/>
        <w:rPr>
          <w:i/>
          <w:iCs/>
          <w:sz w:val="14"/>
          <w:szCs w:val="14"/>
        </w:rPr>
      </w:pPr>
    </w:p>
    <w:p w14:paraId="46AE1027" w14:textId="362EE683" w:rsidR="00BA051F" w:rsidRDefault="00205E29">
      <w:pPr>
        <w:pStyle w:val="Heading1"/>
        <w:tabs>
          <w:tab w:val="left" w:pos="5262"/>
          <w:tab w:val="left" w:pos="10365"/>
        </w:tabs>
        <w:kinsoku w:val="0"/>
        <w:overflowPunct w:val="0"/>
        <w:spacing w:before="93"/>
        <w:ind w:left="160"/>
        <w:rPr>
          <w:spacing w:val="-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433296FE" wp14:editId="62CB8EB7">
                <wp:simplePos x="0" y="0"/>
                <wp:positionH relativeFrom="page">
                  <wp:posOffset>228600</wp:posOffset>
                </wp:positionH>
                <wp:positionV relativeFrom="paragraph">
                  <wp:posOffset>258445</wp:posOffset>
                </wp:positionV>
                <wp:extent cx="3120390" cy="1379855"/>
                <wp:effectExtent l="0" t="0" r="0" b="0"/>
                <wp:wrapTopAndBottom/>
                <wp:docPr id="1149991275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379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37"/>
                              <w:gridCol w:w="978"/>
                            </w:tblGrid>
                            <w:tr w:rsidR="00BA051F" w14:paraId="1281615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5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676E6E11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737" w:right="1749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Cost Sharing</w:t>
                                  </w:r>
                                </w:p>
                              </w:tc>
                            </w:tr>
                            <w:tr w:rsidR="00BA051F" w14:paraId="340D6613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single" w:sz="8" w:space="0" w:color="BFBFBF"/>
                                    <w:right w:val="single" w:sz="12" w:space="0" w:color="ACAFD9"/>
                                  </w:tcBorders>
                                </w:tcPr>
                                <w:p w14:paraId="087FEDF2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2" w:space="0" w:color="ACAFD9"/>
                                    <w:left w:val="single" w:sz="12" w:space="0" w:color="ACAFD9"/>
                                    <w:bottom w:val="single" w:sz="8" w:space="0" w:color="BFBFBF"/>
                                    <w:right w:val="none" w:sz="6" w:space="0" w:color="auto"/>
                                  </w:tcBorders>
                                </w:tcPr>
                                <w:p w14:paraId="2ED81E41" w14:textId="33CA63C5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0"/>
                                    <w:jc w:val="right"/>
                                  </w:pPr>
                                  <w:r>
                                    <w:t>$1,</w:t>
                                  </w:r>
                                  <w:r w:rsidR="00A64DEF">
                                    <w:t>70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BA051F" w14:paraId="360D8F9B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single" w:sz="8" w:space="0" w:color="BFBFBF"/>
                                    <w:right w:val="single" w:sz="12" w:space="0" w:color="ACAFD9"/>
                                  </w:tcBorders>
                                </w:tcPr>
                                <w:p w14:paraId="0111C52B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BFBFBF"/>
                                    <w:left w:val="single" w:sz="12" w:space="0" w:color="ACAFD9"/>
                                    <w:bottom w:val="single" w:sz="8" w:space="0" w:color="BFBFBF"/>
                                    <w:right w:val="none" w:sz="6" w:space="0" w:color="auto"/>
                                  </w:tcBorders>
                                </w:tcPr>
                                <w:p w14:paraId="21C5A311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2"/>
                                    <w:jc w:val="right"/>
                                  </w:pPr>
                                  <w:r>
                                    <w:t>$0</w:t>
                                  </w:r>
                                </w:p>
                              </w:tc>
                            </w:tr>
                            <w:tr w:rsidR="00BA051F" w14:paraId="72464688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double" w:sz="2" w:space="0" w:color="ACAFD9"/>
                                    <w:right w:val="single" w:sz="12" w:space="0" w:color="ACAFD9"/>
                                  </w:tcBorders>
                                </w:tcPr>
                                <w:p w14:paraId="414AF6C7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8" w:space="0" w:color="BFBFBF"/>
                                    <w:left w:val="single" w:sz="12" w:space="0" w:color="ACAFD9"/>
                                    <w:bottom w:val="double" w:sz="2" w:space="0" w:color="ACAFD9"/>
                                    <w:right w:val="none" w:sz="6" w:space="0" w:color="auto"/>
                                  </w:tcBorders>
                                </w:tcPr>
                                <w:p w14:paraId="73E9FAC5" w14:textId="4C2B44BE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0"/>
                                    <w:jc w:val="right"/>
                                  </w:pPr>
                                  <w:r>
                                    <w:t>$3,</w:t>
                                  </w:r>
                                  <w:r w:rsidR="00742EDA">
                                    <w:t>282</w:t>
                                  </w:r>
                                </w:p>
                              </w:tc>
                            </w:tr>
                            <w:tr w:rsidR="00BA051F" w14:paraId="3F96A4A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5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0D0CD010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572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What isn’t covered</w:t>
                                  </w:r>
                                </w:p>
                              </w:tc>
                            </w:tr>
                            <w:tr w:rsidR="00BA051F" w14:paraId="7BE2ED7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11371593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Limits or exclusions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double" w:sz="2" w:space="0" w:color="ACAFD9"/>
                                    <w:right w:val="none" w:sz="6" w:space="0" w:color="auto"/>
                                  </w:tcBorders>
                                </w:tcPr>
                                <w:p w14:paraId="094374C2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1"/>
                                    <w:jc w:val="right"/>
                                  </w:pPr>
                                  <w:r>
                                    <w:t>$60</w:t>
                                  </w:r>
                                </w:p>
                              </w:tc>
                            </w:tr>
                            <w:tr w:rsidR="00BA051F" w14:paraId="678406C4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3937" w:type="dxa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8" w:space="0" w:color="ACAFD9"/>
                                    <w:right w:val="single" w:sz="8" w:space="0" w:color="ACAFD9"/>
                                  </w:tcBorders>
                                  <w:shd w:val="clear" w:color="auto" w:fill="C0E0FA"/>
                                </w:tcPr>
                                <w:p w14:paraId="4BBD213C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4" w:lineRule="exact"/>
                                    <w:ind w:left="56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 total Peg would pay is</w:t>
                                  </w: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double" w:sz="2" w:space="0" w:color="ACAFD9"/>
                                    <w:left w:val="single" w:sz="8" w:space="0" w:color="ACAFD9"/>
                                    <w:bottom w:val="single" w:sz="8" w:space="0" w:color="ACAFD9"/>
                                    <w:right w:val="none" w:sz="6" w:space="0" w:color="auto"/>
                                  </w:tcBorders>
                                  <w:shd w:val="clear" w:color="auto" w:fill="C0E0FA"/>
                                </w:tcPr>
                                <w:p w14:paraId="31B0D264" w14:textId="4478090F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8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$</w:t>
                                  </w:r>
                                  <w:r w:rsidR="00743324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,</w:t>
                                  </w:r>
                                  <w:r w:rsidR="00743324">
                                    <w:rPr>
                                      <w:b/>
                                      <w:bCs/>
                                    </w:rPr>
                                    <w:t>0</w:t>
                                  </w:r>
                                  <w:r w:rsidR="00742EDA">
                                    <w:rPr>
                                      <w:b/>
                                      <w:bCs/>
                                    </w:rPr>
                                    <w:t>42</w:t>
                                  </w:r>
                                </w:p>
                              </w:tc>
                            </w:tr>
                          </w:tbl>
                          <w:p w14:paraId="4F046F22" w14:textId="77777777" w:rsidR="00BA051F" w:rsidRDefault="00BA051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3296FE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75" type="#_x0000_t202" style="position:absolute;left:0;text-align:left;margin-left:18pt;margin-top:20.35pt;width:245.7pt;height:108.6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37"/>
                        <w:gridCol w:w="978"/>
                      </w:tblGrid>
                      <w:tr w:rsidR="00BA051F" w14:paraId="12816156" w14:textId="77777777">
                        <w:trPr>
                          <w:trHeight w:val="277"/>
                        </w:trPr>
                        <w:tc>
                          <w:tcPr>
                            <w:tcW w:w="4915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676E6E11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737" w:right="1749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Cost Sharing</w:t>
                            </w:r>
                          </w:p>
                        </w:tc>
                      </w:tr>
                      <w:tr w:rsidR="00BA051F" w14:paraId="340D6613" w14:textId="77777777">
                        <w:trPr>
                          <w:trHeight w:val="283"/>
                        </w:trPr>
                        <w:tc>
                          <w:tcPr>
                            <w:tcW w:w="3937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single" w:sz="8" w:space="0" w:color="BFBFBF"/>
                              <w:right w:val="single" w:sz="12" w:space="0" w:color="ACAFD9"/>
                            </w:tcBorders>
                          </w:tcPr>
                          <w:p w14:paraId="087FEDF2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Deductibles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2" w:space="0" w:color="ACAFD9"/>
                              <w:left w:val="single" w:sz="12" w:space="0" w:color="ACAFD9"/>
                              <w:bottom w:val="single" w:sz="8" w:space="0" w:color="BFBFBF"/>
                              <w:right w:val="none" w:sz="6" w:space="0" w:color="auto"/>
                            </w:tcBorders>
                          </w:tcPr>
                          <w:p w14:paraId="2ED81E41" w14:textId="33CA63C5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0"/>
                              <w:jc w:val="right"/>
                            </w:pPr>
                            <w:r>
                              <w:t>$1,</w:t>
                            </w:r>
                            <w:r w:rsidR="00A64DEF">
                              <w:t>70</w:t>
                            </w:r>
                            <w:r>
                              <w:t>0</w:t>
                            </w:r>
                          </w:p>
                        </w:tc>
                      </w:tr>
                      <w:tr w:rsidR="00BA051F" w14:paraId="360D8F9B" w14:textId="77777777">
                        <w:trPr>
                          <w:trHeight w:val="287"/>
                        </w:trPr>
                        <w:tc>
                          <w:tcPr>
                            <w:tcW w:w="3937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single" w:sz="8" w:space="0" w:color="BFBFBF"/>
                              <w:right w:val="single" w:sz="12" w:space="0" w:color="ACAFD9"/>
                            </w:tcBorders>
                          </w:tcPr>
                          <w:p w14:paraId="0111C52B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Copayments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BFBFBF"/>
                              <w:left w:val="single" w:sz="12" w:space="0" w:color="ACAFD9"/>
                              <w:bottom w:val="single" w:sz="8" w:space="0" w:color="BFBFBF"/>
                              <w:right w:val="none" w:sz="6" w:space="0" w:color="auto"/>
                            </w:tcBorders>
                          </w:tcPr>
                          <w:p w14:paraId="21C5A311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2"/>
                              <w:jc w:val="right"/>
                            </w:pPr>
                            <w:r>
                              <w:t>$0</w:t>
                            </w:r>
                          </w:p>
                        </w:tc>
                      </w:tr>
                      <w:tr w:rsidR="00BA051F" w14:paraId="72464688" w14:textId="77777777">
                        <w:trPr>
                          <w:trHeight w:val="283"/>
                        </w:trPr>
                        <w:tc>
                          <w:tcPr>
                            <w:tcW w:w="3937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double" w:sz="2" w:space="0" w:color="ACAFD9"/>
                              <w:right w:val="single" w:sz="12" w:space="0" w:color="ACAFD9"/>
                            </w:tcBorders>
                          </w:tcPr>
                          <w:p w14:paraId="414AF6C7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Coinsurance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8" w:space="0" w:color="BFBFBF"/>
                              <w:left w:val="single" w:sz="12" w:space="0" w:color="ACAFD9"/>
                              <w:bottom w:val="double" w:sz="2" w:space="0" w:color="ACAFD9"/>
                              <w:right w:val="none" w:sz="6" w:space="0" w:color="auto"/>
                            </w:tcBorders>
                          </w:tcPr>
                          <w:p w14:paraId="73E9FAC5" w14:textId="4C2B44BE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0"/>
                              <w:jc w:val="right"/>
                            </w:pPr>
                            <w:r>
                              <w:t>$3,</w:t>
                            </w:r>
                            <w:r w:rsidR="00742EDA">
                              <w:t>282</w:t>
                            </w:r>
                          </w:p>
                        </w:tc>
                      </w:tr>
                      <w:tr w:rsidR="00BA051F" w14:paraId="3F96A4A5" w14:textId="77777777">
                        <w:trPr>
                          <w:trHeight w:val="277"/>
                        </w:trPr>
                        <w:tc>
                          <w:tcPr>
                            <w:tcW w:w="4915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0D0CD010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572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What isn’t covered</w:t>
                            </w:r>
                          </w:p>
                        </w:tc>
                      </w:tr>
                      <w:tr w:rsidR="00BA051F" w14:paraId="7BE2ED78" w14:textId="77777777">
                        <w:trPr>
                          <w:trHeight w:val="277"/>
                        </w:trPr>
                        <w:tc>
                          <w:tcPr>
                            <w:tcW w:w="3937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11371593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Limits or exclusions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double" w:sz="2" w:space="0" w:color="ACAFD9"/>
                              <w:right w:val="none" w:sz="6" w:space="0" w:color="auto"/>
                            </w:tcBorders>
                          </w:tcPr>
                          <w:p w14:paraId="094374C2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1"/>
                              <w:jc w:val="right"/>
                            </w:pPr>
                            <w:r>
                              <w:t>$60</w:t>
                            </w:r>
                          </w:p>
                        </w:tc>
                      </w:tr>
                      <w:tr w:rsidR="00BA051F" w14:paraId="678406C4" w14:textId="77777777">
                        <w:trPr>
                          <w:trHeight w:val="286"/>
                        </w:trPr>
                        <w:tc>
                          <w:tcPr>
                            <w:tcW w:w="3937" w:type="dxa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8" w:space="0" w:color="ACAFD9"/>
                              <w:right w:val="single" w:sz="8" w:space="0" w:color="ACAFD9"/>
                            </w:tcBorders>
                            <w:shd w:val="clear" w:color="auto" w:fill="C0E0FA"/>
                          </w:tcPr>
                          <w:p w14:paraId="4BBD213C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4" w:lineRule="exact"/>
                              <w:ind w:left="5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total Peg would pay is</w:t>
                            </w: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double" w:sz="2" w:space="0" w:color="ACAFD9"/>
                              <w:left w:val="single" w:sz="8" w:space="0" w:color="ACAFD9"/>
                              <w:bottom w:val="single" w:sz="8" w:space="0" w:color="ACAFD9"/>
                              <w:right w:val="none" w:sz="6" w:space="0" w:color="auto"/>
                            </w:tcBorders>
                            <w:shd w:val="clear" w:color="auto" w:fill="C0E0FA"/>
                          </w:tcPr>
                          <w:p w14:paraId="31B0D264" w14:textId="4478090F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8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$</w:t>
                            </w:r>
                            <w:r w:rsidR="00743324">
                              <w:rPr>
                                <w:b/>
                                <w:bCs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743324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742EDA">
                              <w:rPr>
                                <w:b/>
                                <w:bCs/>
                              </w:rPr>
                              <w:t>42</w:t>
                            </w:r>
                          </w:p>
                        </w:tc>
                      </w:tr>
                    </w:tbl>
                    <w:p w14:paraId="4F046F22" w14:textId="77777777" w:rsidR="00BA051F" w:rsidRDefault="00BA051F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6D75C21" wp14:editId="65BF8FCC">
                <wp:simplePos x="0" y="0"/>
                <wp:positionH relativeFrom="page">
                  <wp:posOffset>3469005</wp:posOffset>
                </wp:positionH>
                <wp:positionV relativeFrom="paragraph">
                  <wp:posOffset>258445</wp:posOffset>
                </wp:positionV>
                <wp:extent cx="3133090" cy="1377950"/>
                <wp:effectExtent l="0" t="0" r="0" b="0"/>
                <wp:wrapTopAndBottom/>
                <wp:docPr id="55113922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31"/>
                              <w:gridCol w:w="983"/>
                            </w:tblGrid>
                            <w:tr w:rsidR="00BA051F" w14:paraId="2806ACC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3E463FB4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018" w:right="1029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Cost Sharing</w:t>
                                  </w:r>
                                </w:p>
                              </w:tc>
                            </w:tr>
                            <w:tr w:rsidR="00BA051F" w14:paraId="33BE6934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single" w:sz="8" w:space="0" w:color="BFBFBF"/>
                                    <w:right w:val="single" w:sz="8" w:space="0" w:color="ACAFD9"/>
                                  </w:tcBorders>
                                </w:tcPr>
                                <w:p w14:paraId="231F9767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single" w:sz="8" w:space="0" w:color="BFBFBF"/>
                                    <w:right w:val="single" w:sz="8" w:space="0" w:color="BFBFBF"/>
                                  </w:tcBorders>
                                </w:tcPr>
                                <w:p w14:paraId="0E0011FA" w14:textId="48C9D00F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9"/>
                                    <w:jc w:val="right"/>
                                  </w:pPr>
                                  <w:r>
                                    <w:t>$1,</w:t>
                                  </w:r>
                                  <w:r w:rsidR="00A64DEF">
                                    <w:t>70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BA051F" w14:paraId="24FB308C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single" w:sz="8" w:space="0" w:color="BFBFBF"/>
                                    <w:right w:val="single" w:sz="8" w:space="0" w:color="ACAFD9"/>
                                  </w:tcBorders>
                                </w:tcPr>
                                <w:p w14:paraId="2AD6D160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BFBFBF"/>
                                    <w:left w:val="single" w:sz="8" w:space="0" w:color="ACAFD9"/>
                                    <w:bottom w:val="single" w:sz="8" w:space="0" w:color="BFBFBF"/>
                                    <w:right w:val="single" w:sz="8" w:space="0" w:color="BFBFBF"/>
                                  </w:tcBorders>
                                </w:tcPr>
                                <w:p w14:paraId="0E2B0F6B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1"/>
                                    <w:jc w:val="right"/>
                                  </w:pPr>
                                  <w:r>
                                    <w:t>$0</w:t>
                                  </w:r>
                                </w:p>
                              </w:tc>
                            </w:tr>
                            <w:tr w:rsidR="00BA051F" w14:paraId="3332B395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538238EF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BFBFBF"/>
                                    <w:left w:val="single" w:sz="8" w:space="0" w:color="ACAFD9"/>
                                    <w:bottom w:val="double" w:sz="2" w:space="0" w:color="ACAFD9"/>
                                    <w:right w:val="single" w:sz="8" w:space="0" w:color="BFBFBF"/>
                                  </w:tcBorders>
                                </w:tcPr>
                                <w:p w14:paraId="45CF0D01" w14:textId="6BEF1039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9"/>
                                    <w:jc w:val="right"/>
                                  </w:pPr>
                                  <w:r>
                                    <w:t>$1,</w:t>
                                  </w:r>
                                  <w:r w:rsidR="00241BA5">
                                    <w:t>1</w:t>
                                  </w:r>
                                  <w:r w:rsidR="00866A35">
                                    <w:t>64</w:t>
                                  </w:r>
                                </w:p>
                              </w:tc>
                            </w:tr>
                            <w:tr w:rsidR="00BA051F" w14:paraId="5E8E54E7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3B203B43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572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What isn’t covered</w:t>
                                  </w:r>
                                </w:p>
                              </w:tc>
                            </w:tr>
                            <w:tr w:rsidR="00BA051F" w14:paraId="62B60029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155BFA69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Limits or exclusions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double" w:sz="2" w:space="0" w:color="ACAFD9"/>
                                    <w:right w:val="none" w:sz="6" w:space="0" w:color="auto"/>
                                  </w:tcBorders>
                                </w:tcPr>
                                <w:p w14:paraId="04A2557B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1"/>
                                    <w:jc w:val="right"/>
                                  </w:pPr>
                                  <w:r>
                                    <w:t>$20</w:t>
                                  </w:r>
                                </w:p>
                              </w:tc>
                            </w:tr>
                            <w:tr w:rsidR="00BA051F" w14:paraId="7911CB5D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8" w:space="0" w:color="ACAFD9"/>
                                    <w:right w:val="single" w:sz="8" w:space="0" w:color="ACAFD9"/>
                                  </w:tcBorders>
                                  <w:shd w:val="clear" w:color="auto" w:fill="C0E0FA"/>
                                </w:tcPr>
                                <w:p w14:paraId="7B3112BC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 total Joe would pay is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double" w:sz="2" w:space="0" w:color="ACAFD9"/>
                                    <w:left w:val="single" w:sz="8" w:space="0" w:color="ACAFD9"/>
                                    <w:bottom w:val="single" w:sz="8" w:space="0" w:color="ACAFD9"/>
                                    <w:right w:val="none" w:sz="6" w:space="0" w:color="auto"/>
                                  </w:tcBorders>
                                  <w:shd w:val="clear" w:color="auto" w:fill="C0E0FA"/>
                                </w:tcPr>
                                <w:p w14:paraId="24A8C171" w14:textId="46BD6D74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7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$2,</w:t>
                                  </w:r>
                                  <w:r w:rsidR="00801891">
                                    <w:rPr>
                                      <w:b/>
                                      <w:bCs/>
                                    </w:rPr>
                                    <w:t>8</w:t>
                                  </w:r>
                                  <w:r w:rsidR="00727295">
                                    <w:rPr>
                                      <w:b/>
                                      <w:bCs/>
                                    </w:rPr>
                                    <w:t>84</w:t>
                                  </w:r>
                                </w:p>
                              </w:tc>
                            </w:tr>
                          </w:tbl>
                          <w:p w14:paraId="3AB39B48" w14:textId="77777777" w:rsidR="00BA051F" w:rsidRDefault="00BA051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75C21" id="Text Box 84" o:spid="_x0000_s1076" type="#_x0000_t202" style="position:absolute;left:0;text-align:left;margin-left:273.15pt;margin-top:20.35pt;width:246.7pt;height:108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31"/>
                        <w:gridCol w:w="983"/>
                      </w:tblGrid>
                      <w:tr w:rsidR="00BA051F" w14:paraId="2806ACCA" w14:textId="77777777">
                        <w:trPr>
                          <w:trHeight w:val="277"/>
                        </w:trPr>
                        <w:tc>
                          <w:tcPr>
                            <w:tcW w:w="4914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3E463FB4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018" w:right="1029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Cost Sharing</w:t>
                            </w:r>
                          </w:p>
                        </w:tc>
                      </w:tr>
                      <w:tr w:rsidR="00BA051F" w14:paraId="33BE6934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single" w:sz="8" w:space="0" w:color="BFBFBF"/>
                              <w:right w:val="single" w:sz="8" w:space="0" w:color="ACAFD9"/>
                            </w:tcBorders>
                          </w:tcPr>
                          <w:p w14:paraId="231F9767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Deductibles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single" w:sz="8" w:space="0" w:color="BFBFBF"/>
                              <w:right w:val="single" w:sz="8" w:space="0" w:color="BFBFBF"/>
                            </w:tcBorders>
                          </w:tcPr>
                          <w:p w14:paraId="0E0011FA" w14:textId="48C9D00F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9"/>
                              <w:jc w:val="right"/>
                            </w:pPr>
                            <w:r>
                              <w:t>$1,</w:t>
                            </w:r>
                            <w:r w:rsidR="00A64DEF">
                              <w:t>70</w:t>
                            </w:r>
                            <w:r>
                              <w:t>0</w:t>
                            </w:r>
                          </w:p>
                        </w:tc>
                      </w:tr>
                      <w:tr w:rsidR="00BA051F" w14:paraId="24FB308C" w14:textId="77777777">
                        <w:trPr>
                          <w:trHeight w:val="287"/>
                        </w:trPr>
                        <w:tc>
                          <w:tcPr>
                            <w:tcW w:w="3931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single" w:sz="8" w:space="0" w:color="BFBFBF"/>
                              <w:right w:val="single" w:sz="8" w:space="0" w:color="ACAFD9"/>
                            </w:tcBorders>
                          </w:tcPr>
                          <w:p w14:paraId="2AD6D160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Copayments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BFBFBF"/>
                              <w:left w:val="single" w:sz="8" w:space="0" w:color="ACAFD9"/>
                              <w:bottom w:val="single" w:sz="8" w:space="0" w:color="BFBFBF"/>
                              <w:right w:val="single" w:sz="8" w:space="0" w:color="BFBFBF"/>
                            </w:tcBorders>
                          </w:tcPr>
                          <w:p w14:paraId="0E2B0F6B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1"/>
                              <w:jc w:val="right"/>
                            </w:pPr>
                            <w:r>
                              <w:t>$0</w:t>
                            </w:r>
                          </w:p>
                        </w:tc>
                      </w:tr>
                      <w:tr w:rsidR="00BA051F" w14:paraId="3332B395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538238EF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Coinsurance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BFBFBF"/>
                              <w:left w:val="single" w:sz="8" w:space="0" w:color="ACAFD9"/>
                              <w:bottom w:val="double" w:sz="2" w:space="0" w:color="ACAFD9"/>
                              <w:right w:val="single" w:sz="8" w:space="0" w:color="BFBFBF"/>
                            </w:tcBorders>
                          </w:tcPr>
                          <w:p w14:paraId="45CF0D01" w14:textId="6BEF1039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9"/>
                              <w:jc w:val="right"/>
                            </w:pPr>
                            <w:r>
                              <w:t>$1,</w:t>
                            </w:r>
                            <w:r w:rsidR="00241BA5">
                              <w:t>1</w:t>
                            </w:r>
                            <w:r w:rsidR="00866A35">
                              <w:t>64</w:t>
                            </w:r>
                          </w:p>
                        </w:tc>
                      </w:tr>
                      <w:tr w:rsidR="00BA051F" w14:paraId="5E8E54E7" w14:textId="77777777">
                        <w:trPr>
                          <w:trHeight w:val="277"/>
                        </w:trPr>
                        <w:tc>
                          <w:tcPr>
                            <w:tcW w:w="4914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3B203B43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572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What isn’t covered</w:t>
                            </w:r>
                          </w:p>
                        </w:tc>
                      </w:tr>
                      <w:tr w:rsidR="00BA051F" w14:paraId="62B60029" w14:textId="77777777">
                        <w:trPr>
                          <w:trHeight w:val="277"/>
                        </w:trPr>
                        <w:tc>
                          <w:tcPr>
                            <w:tcW w:w="3931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155BFA69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Limits or exclusions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double" w:sz="2" w:space="0" w:color="ACAFD9"/>
                              <w:right w:val="none" w:sz="6" w:space="0" w:color="auto"/>
                            </w:tcBorders>
                          </w:tcPr>
                          <w:p w14:paraId="04A2557B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1"/>
                              <w:jc w:val="right"/>
                            </w:pPr>
                            <w:r>
                              <w:t>$20</w:t>
                            </w:r>
                          </w:p>
                        </w:tc>
                      </w:tr>
                      <w:tr w:rsidR="00BA051F" w14:paraId="7911CB5D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8" w:space="0" w:color="ACAFD9"/>
                              <w:right w:val="single" w:sz="8" w:space="0" w:color="ACAFD9"/>
                            </w:tcBorders>
                            <w:shd w:val="clear" w:color="auto" w:fill="C0E0FA"/>
                          </w:tcPr>
                          <w:p w14:paraId="7B3112BC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total Joe would pay is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double" w:sz="2" w:space="0" w:color="ACAFD9"/>
                              <w:left w:val="single" w:sz="8" w:space="0" w:color="ACAFD9"/>
                              <w:bottom w:val="single" w:sz="8" w:space="0" w:color="ACAFD9"/>
                              <w:right w:val="none" w:sz="6" w:space="0" w:color="auto"/>
                            </w:tcBorders>
                            <w:shd w:val="clear" w:color="auto" w:fill="C0E0FA"/>
                          </w:tcPr>
                          <w:p w14:paraId="24A8C171" w14:textId="46BD6D74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7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$2,</w:t>
                            </w:r>
                            <w:r w:rsidR="00801891">
                              <w:rPr>
                                <w:b/>
                                <w:bCs/>
                              </w:rPr>
                              <w:t>8</w:t>
                            </w:r>
                            <w:r w:rsidR="00727295">
                              <w:rPr>
                                <w:b/>
                                <w:bCs/>
                              </w:rPr>
                              <w:t>84</w:t>
                            </w:r>
                          </w:p>
                        </w:tc>
                      </w:tr>
                    </w:tbl>
                    <w:p w14:paraId="3AB39B48" w14:textId="77777777" w:rsidR="00BA051F" w:rsidRDefault="00BA051F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EF606E7" wp14:editId="5821AFB9">
                <wp:simplePos x="0" y="0"/>
                <wp:positionH relativeFrom="page">
                  <wp:posOffset>6709410</wp:posOffset>
                </wp:positionH>
                <wp:positionV relativeFrom="paragraph">
                  <wp:posOffset>258445</wp:posOffset>
                </wp:positionV>
                <wp:extent cx="3133090" cy="1377950"/>
                <wp:effectExtent l="0" t="0" r="0" b="0"/>
                <wp:wrapTopAndBottom/>
                <wp:docPr id="165830018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090" cy="137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31"/>
                              <w:gridCol w:w="983"/>
                            </w:tblGrid>
                            <w:tr w:rsidR="00BA051F" w14:paraId="0F85E93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4A85F146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018" w:right="1029"/>
                                    <w:jc w:val="center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Cost Sharing</w:t>
                                  </w:r>
                                </w:p>
                              </w:tc>
                            </w:tr>
                            <w:tr w:rsidR="00BA051F" w14:paraId="78AC4654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single" w:sz="8" w:space="0" w:color="BFBFBF"/>
                                    <w:right w:val="single" w:sz="8" w:space="0" w:color="ACAFD9"/>
                                  </w:tcBorders>
                                </w:tcPr>
                                <w:p w14:paraId="1F50B434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Deductibles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single" w:sz="8" w:space="0" w:color="BFBFBF"/>
                                    <w:right w:val="single" w:sz="8" w:space="0" w:color="BFBFBF"/>
                                  </w:tcBorders>
                                </w:tcPr>
                                <w:p w14:paraId="761E04D5" w14:textId="6BACCE65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9"/>
                                    <w:jc w:val="right"/>
                                  </w:pPr>
                                  <w:r>
                                    <w:t>$1,</w:t>
                                  </w:r>
                                  <w:r w:rsidR="00A64DEF">
                                    <w:t>70</w:t>
                                  </w: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BA051F" w14:paraId="2520A0D5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single" w:sz="8" w:space="0" w:color="BFBFBF"/>
                                    <w:right w:val="single" w:sz="8" w:space="0" w:color="ACAFD9"/>
                                  </w:tcBorders>
                                </w:tcPr>
                                <w:p w14:paraId="0412F48A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Copayments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BFBFBF"/>
                                    <w:left w:val="single" w:sz="8" w:space="0" w:color="ACAFD9"/>
                                    <w:bottom w:val="single" w:sz="8" w:space="0" w:color="BFBFBF"/>
                                    <w:right w:val="single" w:sz="8" w:space="0" w:color="BFBFBF"/>
                                  </w:tcBorders>
                                </w:tcPr>
                                <w:p w14:paraId="663BF486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1"/>
                                    <w:jc w:val="right"/>
                                  </w:pPr>
                                  <w:r>
                                    <w:t>$0</w:t>
                                  </w:r>
                                </w:p>
                              </w:tc>
                            </w:tr>
                            <w:tr w:rsidR="00BA051F" w14:paraId="77D6D6E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8" w:space="0" w:color="BFBFBF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6FC6D149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left="56"/>
                                  </w:pPr>
                                  <w:r>
                                    <w:t>Coinsurance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8" w:space="0" w:color="BFBFBF"/>
                                    <w:left w:val="single" w:sz="8" w:space="0" w:color="ACAFD9"/>
                                    <w:bottom w:val="double" w:sz="2" w:space="0" w:color="ACAFD9"/>
                                    <w:right w:val="single" w:sz="8" w:space="0" w:color="BFBFBF"/>
                                  </w:tcBorders>
                                </w:tcPr>
                                <w:p w14:paraId="3957C96B" w14:textId="3310C7B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7" w:lineRule="exact"/>
                                    <w:ind w:right="11"/>
                                    <w:jc w:val="right"/>
                                  </w:pPr>
                                  <w:r>
                                    <w:t>$</w:t>
                                  </w:r>
                                  <w:r w:rsidR="00C91992">
                                    <w:t>3</w:t>
                                  </w:r>
                                  <w:r w:rsidR="004F7305">
                                    <w:t>30</w:t>
                                  </w:r>
                                </w:p>
                              </w:tc>
                            </w:tr>
                            <w:tr w:rsidR="00BA051F" w14:paraId="07CF316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4914" w:type="dxa"/>
                                  <w:gridSpan w:val="2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12" w:space="0" w:color="ACAFD9"/>
                                    <w:right w:val="none" w:sz="6" w:space="0" w:color="auto"/>
                                  </w:tcBorders>
                                  <w:shd w:val="clear" w:color="auto" w:fill="D0E8FB"/>
                                </w:tcPr>
                                <w:p w14:paraId="08001FC3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1572"/>
                                    <w:rPr>
                                      <w:i/>
                                      <w:iCs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</w:rPr>
                                    <w:t>What isn’t covered</w:t>
                                  </w:r>
                                </w:p>
                              </w:tc>
                            </w:tr>
                            <w:tr w:rsidR="00BA051F" w14:paraId="024C35D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single" w:sz="12" w:space="0" w:color="ACAFD9"/>
                                    <w:left w:val="none" w:sz="6" w:space="0" w:color="auto"/>
                                    <w:bottom w:val="double" w:sz="2" w:space="0" w:color="ACAFD9"/>
                                    <w:right w:val="single" w:sz="8" w:space="0" w:color="ACAFD9"/>
                                  </w:tcBorders>
                                </w:tcPr>
                                <w:p w14:paraId="32A7847A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</w:pPr>
                                  <w:r>
                                    <w:t>Limits or exclusions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single" w:sz="12" w:space="0" w:color="ACAFD9"/>
                                    <w:left w:val="single" w:sz="8" w:space="0" w:color="ACAFD9"/>
                                    <w:bottom w:val="double" w:sz="2" w:space="0" w:color="ACAFD9"/>
                                    <w:right w:val="none" w:sz="6" w:space="0" w:color="auto"/>
                                  </w:tcBorders>
                                </w:tcPr>
                                <w:p w14:paraId="5F921569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11"/>
                                    <w:jc w:val="right"/>
                                  </w:pPr>
                                  <w:r>
                                    <w:t>$0</w:t>
                                  </w:r>
                                </w:p>
                              </w:tc>
                            </w:tr>
                            <w:tr w:rsidR="00BA051F" w14:paraId="5CDA927B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3931" w:type="dxa"/>
                                  <w:tcBorders>
                                    <w:top w:val="double" w:sz="2" w:space="0" w:color="ACAFD9"/>
                                    <w:left w:val="none" w:sz="6" w:space="0" w:color="auto"/>
                                    <w:bottom w:val="single" w:sz="8" w:space="0" w:color="ACAFD9"/>
                                    <w:right w:val="single" w:sz="8" w:space="0" w:color="ACAFD9"/>
                                  </w:tcBorders>
                                  <w:shd w:val="clear" w:color="auto" w:fill="C0E0FA"/>
                                </w:tcPr>
                                <w:p w14:paraId="40BB1529" w14:textId="7777777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left="56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The total Mia would pay is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  <w:tcBorders>
                                    <w:top w:val="double" w:sz="2" w:space="0" w:color="ACAFD9"/>
                                    <w:left w:val="single" w:sz="8" w:space="0" w:color="ACAFD9"/>
                                    <w:bottom w:val="single" w:sz="8" w:space="0" w:color="ACAFD9"/>
                                    <w:right w:val="none" w:sz="6" w:space="0" w:color="auto"/>
                                  </w:tcBorders>
                                  <w:shd w:val="clear" w:color="auto" w:fill="C0E0FA"/>
                                </w:tcPr>
                                <w:p w14:paraId="64279060" w14:textId="3FCF2157" w:rsidR="00BA051F" w:rsidRDefault="00BA051F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52" w:lineRule="exact"/>
                                    <w:ind w:right="7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$</w:t>
                                  </w:r>
                                  <w:r w:rsidR="004F7305">
                                    <w:rPr>
                                      <w:b/>
                                      <w:bCs/>
                                    </w:rPr>
                                    <w:t>2,030</w:t>
                                  </w:r>
                                </w:p>
                              </w:tc>
                            </w:tr>
                          </w:tbl>
                          <w:p w14:paraId="48327032" w14:textId="77777777" w:rsidR="00BA051F" w:rsidRDefault="00BA051F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606E7" id="Text Box 85" o:spid="_x0000_s1077" type="#_x0000_t202" style="position:absolute;left:0;text-align:left;margin-left:528.3pt;margin-top:20.35pt;width:246.7pt;height:108.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31"/>
                        <w:gridCol w:w="983"/>
                      </w:tblGrid>
                      <w:tr w:rsidR="00BA051F" w14:paraId="0F85E938" w14:textId="77777777">
                        <w:trPr>
                          <w:trHeight w:val="277"/>
                        </w:trPr>
                        <w:tc>
                          <w:tcPr>
                            <w:tcW w:w="4914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4A85F146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018" w:right="1029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Cost Sharing</w:t>
                            </w:r>
                          </w:p>
                        </w:tc>
                      </w:tr>
                      <w:tr w:rsidR="00BA051F" w14:paraId="78AC4654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single" w:sz="8" w:space="0" w:color="BFBFBF"/>
                              <w:right w:val="single" w:sz="8" w:space="0" w:color="ACAFD9"/>
                            </w:tcBorders>
                          </w:tcPr>
                          <w:p w14:paraId="1F50B434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Deductibles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single" w:sz="8" w:space="0" w:color="BFBFBF"/>
                              <w:right w:val="single" w:sz="8" w:space="0" w:color="BFBFBF"/>
                            </w:tcBorders>
                          </w:tcPr>
                          <w:p w14:paraId="761E04D5" w14:textId="6BACCE65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9"/>
                              <w:jc w:val="right"/>
                            </w:pPr>
                            <w:r>
                              <w:t>$1,</w:t>
                            </w:r>
                            <w:r w:rsidR="00A64DEF">
                              <w:t>70</w:t>
                            </w:r>
                            <w:r>
                              <w:t>0</w:t>
                            </w:r>
                          </w:p>
                        </w:tc>
                      </w:tr>
                      <w:tr w:rsidR="00BA051F" w14:paraId="2520A0D5" w14:textId="77777777">
                        <w:trPr>
                          <w:trHeight w:val="287"/>
                        </w:trPr>
                        <w:tc>
                          <w:tcPr>
                            <w:tcW w:w="3931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single" w:sz="8" w:space="0" w:color="BFBFBF"/>
                              <w:right w:val="single" w:sz="8" w:space="0" w:color="ACAFD9"/>
                            </w:tcBorders>
                          </w:tcPr>
                          <w:p w14:paraId="0412F48A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Copayments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BFBFBF"/>
                              <w:left w:val="single" w:sz="8" w:space="0" w:color="ACAFD9"/>
                              <w:bottom w:val="single" w:sz="8" w:space="0" w:color="BFBFBF"/>
                              <w:right w:val="single" w:sz="8" w:space="0" w:color="BFBFBF"/>
                            </w:tcBorders>
                          </w:tcPr>
                          <w:p w14:paraId="663BF486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1"/>
                              <w:jc w:val="right"/>
                            </w:pPr>
                            <w:r>
                              <w:t>$0</w:t>
                            </w:r>
                          </w:p>
                        </w:tc>
                      </w:tr>
                      <w:tr w:rsidR="00BA051F" w14:paraId="77D6D6EC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single" w:sz="8" w:space="0" w:color="BFBFBF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6FC6D149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left="56"/>
                            </w:pPr>
                            <w:r>
                              <w:t>Coinsurance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8" w:space="0" w:color="BFBFBF"/>
                              <w:left w:val="single" w:sz="8" w:space="0" w:color="ACAFD9"/>
                              <w:bottom w:val="double" w:sz="2" w:space="0" w:color="ACAFD9"/>
                              <w:right w:val="single" w:sz="8" w:space="0" w:color="BFBFBF"/>
                            </w:tcBorders>
                          </w:tcPr>
                          <w:p w14:paraId="3957C96B" w14:textId="3310C7B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7" w:lineRule="exact"/>
                              <w:ind w:right="11"/>
                              <w:jc w:val="right"/>
                            </w:pPr>
                            <w:r>
                              <w:t>$</w:t>
                            </w:r>
                            <w:r w:rsidR="00C91992">
                              <w:t>3</w:t>
                            </w:r>
                            <w:r w:rsidR="004F7305">
                              <w:t>30</w:t>
                            </w:r>
                          </w:p>
                        </w:tc>
                      </w:tr>
                      <w:tr w:rsidR="00BA051F" w14:paraId="07CF316B" w14:textId="77777777">
                        <w:trPr>
                          <w:trHeight w:val="277"/>
                        </w:trPr>
                        <w:tc>
                          <w:tcPr>
                            <w:tcW w:w="4914" w:type="dxa"/>
                            <w:gridSpan w:val="2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12" w:space="0" w:color="ACAFD9"/>
                              <w:right w:val="none" w:sz="6" w:space="0" w:color="auto"/>
                            </w:tcBorders>
                            <w:shd w:val="clear" w:color="auto" w:fill="D0E8FB"/>
                          </w:tcPr>
                          <w:p w14:paraId="08001FC3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1572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What isn’t covered</w:t>
                            </w:r>
                          </w:p>
                        </w:tc>
                      </w:tr>
                      <w:tr w:rsidR="00BA051F" w14:paraId="024C35DD" w14:textId="77777777">
                        <w:trPr>
                          <w:trHeight w:val="277"/>
                        </w:trPr>
                        <w:tc>
                          <w:tcPr>
                            <w:tcW w:w="3931" w:type="dxa"/>
                            <w:tcBorders>
                              <w:top w:val="single" w:sz="12" w:space="0" w:color="ACAFD9"/>
                              <w:left w:val="none" w:sz="6" w:space="0" w:color="auto"/>
                              <w:bottom w:val="double" w:sz="2" w:space="0" w:color="ACAFD9"/>
                              <w:right w:val="single" w:sz="8" w:space="0" w:color="ACAFD9"/>
                            </w:tcBorders>
                          </w:tcPr>
                          <w:p w14:paraId="32A7847A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</w:pPr>
                            <w:r>
                              <w:t>Limits or exclusions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single" w:sz="12" w:space="0" w:color="ACAFD9"/>
                              <w:left w:val="single" w:sz="8" w:space="0" w:color="ACAFD9"/>
                              <w:bottom w:val="double" w:sz="2" w:space="0" w:color="ACAFD9"/>
                              <w:right w:val="none" w:sz="6" w:space="0" w:color="auto"/>
                            </w:tcBorders>
                          </w:tcPr>
                          <w:p w14:paraId="5F921569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11"/>
                              <w:jc w:val="right"/>
                            </w:pPr>
                            <w:r>
                              <w:t>$0</w:t>
                            </w:r>
                          </w:p>
                        </w:tc>
                      </w:tr>
                      <w:tr w:rsidR="00BA051F" w14:paraId="5CDA927B" w14:textId="77777777">
                        <w:trPr>
                          <w:trHeight w:val="283"/>
                        </w:trPr>
                        <w:tc>
                          <w:tcPr>
                            <w:tcW w:w="3931" w:type="dxa"/>
                            <w:tcBorders>
                              <w:top w:val="double" w:sz="2" w:space="0" w:color="ACAFD9"/>
                              <w:left w:val="none" w:sz="6" w:space="0" w:color="auto"/>
                              <w:bottom w:val="single" w:sz="8" w:space="0" w:color="ACAFD9"/>
                              <w:right w:val="single" w:sz="8" w:space="0" w:color="ACAFD9"/>
                            </w:tcBorders>
                            <w:shd w:val="clear" w:color="auto" w:fill="C0E0FA"/>
                          </w:tcPr>
                          <w:p w14:paraId="40BB1529" w14:textId="7777777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left="5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The total Mia would pay is</w:t>
                            </w:r>
                          </w:p>
                        </w:tc>
                        <w:tc>
                          <w:tcPr>
                            <w:tcW w:w="983" w:type="dxa"/>
                            <w:tcBorders>
                              <w:top w:val="double" w:sz="2" w:space="0" w:color="ACAFD9"/>
                              <w:left w:val="single" w:sz="8" w:space="0" w:color="ACAFD9"/>
                              <w:bottom w:val="single" w:sz="8" w:space="0" w:color="ACAFD9"/>
                              <w:right w:val="none" w:sz="6" w:space="0" w:color="auto"/>
                            </w:tcBorders>
                            <w:shd w:val="clear" w:color="auto" w:fill="C0E0FA"/>
                          </w:tcPr>
                          <w:p w14:paraId="64279060" w14:textId="3FCF2157" w:rsidR="00BA051F" w:rsidRDefault="00BA051F">
                            <w:pPr>
                              <w:pStyle w:val="TableParagraph"/>
                              <w:kinsoku w:val="0"/>
                              <w:overflowPunct w:val="0"/>
                              <w:spacing w:line="252" w:lineRule="exact"/>
                              <w:ind w:right="7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$</w:t>
                            </w:r>
                            <w:r w:rsidR="004F7305">
                              <w:rPr>
                                <w:b/>
                                <w:bCs/>
                              </w:rPr>
                              <w:t>2,030</w:t>
                            </w:r>
                          </w:p>
                        </w:tc>
                      </w:tr>
                    </w:tbl>
                    <w:p w14:paraId="48327032" w14:textId="77777777" w:rsidR="00BA051F" w:rsidRDefault="00BA051F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F738624" wp14:editId="569D84E7">
                <wp:simplePos x="0" y="0"/>
                <wp:positionH relativeFrom="page">
                  <wp:posOffset>228600</wp:posOffset>
                </wp:positionH>
                <wp:positionV relativeFrom="paragraph">
                  <wp:posOffset>-118110</wp:posOffset>
                </wp:positionV>
                <wp:extent cx="3120390" cy="12700"/>
                <wp:effectExtent l="0" t="0" r="0" b="0"/>
                <wp:wrapNone/>
                <wp:docPr id="2108178748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360" y="-186"/>
                          <a:chExt cx="4914" cy="20"/>
                        </a:xfrm>
                      </wpg:grpSpPr>
                      <wps:wsp>
                        <wps:cNvPr id="800095917" name="Freeform 87"/>
                        <wps:cNvSpPr>
                          <a:spLocks/>
                        </wps:cNvSpPr>
                        <wps:spPr bwMode="auto">
                          <a:xfrm>
                            <a:off x="360" y="-186"/>
                            <a:ext cx="3942" cy="20"/>
                          </a:xfrm>
                          <a:custGeom>
                            <a:avLst/>
                            <a:gdLst>
                              <a:gd name="T0" fmla="*/ 0 w 3942"/>
                              <a:gd name="T1" fmla="*/ 20 h 20"/>
                              <a:gd name="T2" fmla="*/ 3942 w 3942"/>
                              <a:gd name="T3" fmla="*/ 19 h 20"/>
                              <a:gd name="T4" fmla="*/ 3942 w 3942"/>
                              <a:gd name="T5" fmla="*/ 0 h 20"/>
                              <a:gd name="T6" fmla="*/ 0 w 3942"/>
                              <a:gd name="T7" fmla="*/ 0 h 20"/>
                              <a:gd name="T8" fmla="*/ 0 w 3942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42" h="20">
                                <a:moveTo>
                                  <a:pt x="0" y="20"/>
                                </a:moveTo>
                                <a:lnTo>
                                  <a:pt x="3942" y="19"/>
                                </a:lnTo>
                                <a:lnTo>
                                  <a:pt x="3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424547" name="Freeform 88"/>
                        <wps:cNvSpPr>
                          <a:spLocks/>
                        </wps:cNvSpPr>
                        <wps:spPr bwMode="auto">
                          <a:xfrm>
                            <a:off x="4302" y="-186"/>
                            <a:ext cx="972" cy="20"/>
                          </a:xfrm>
                          <a:custGeom>
                            <a:avLst/>
                            <a:gdLst>
                              <a:gd name="T0" fmla="*/ 0 w 972"/>
                              <a:gd name="T1" fmla="*/ 20 h 20"/>
                              <a:gd name="T2" fmla="*/ 971 w 972"/>
                              <a:gd name="T3" fmla="*/ 19 h 20"/>
                              <a:gd name="T4" fmla="*/ 971 w 972"/>
                              <a:gd name="T5" fmla="*/ 0 h 20"/>
                              <a:gd name="T6" fmla="*/ 0 w 972"/>
                              <a:gd name="T7" fmla="*/ 0 h 20"/>
                              <a:gd name="T8" fmla="*/ 0 w 972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2" h="20">
                                <a:moveTo>
                                  <a:pt x="0" y="20"/>
                                </a:moveTo>
                                <a:lnTo>
                                  <a:pt x="971" y="19"/>
                                </a:lnTo>
                                <a:lnTo>
                                  <a:pt x="9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578C1" id="Group 86" o:spid="_x0000_s1026" style="position:absolute;margin-left:18pt;margin-top:-9.3pt;width:245.7pt;height:1pt;z-index:251659264;mso-position-horizontal-relative:page" coordorigin="360,-18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" o:allowincell="f">
                <v:shape id="Freeform 87" o:spid="_x0000_s1027" style="position:absolute;left:360;top:-186;width:3942;height:20;visibility:visible;mso-wrap-style:square;v-text-anchor:top" coordsize="394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" path="m,20l3942,19r,-19l,,,20xe" fillcolor="#acafd9" stroked="f">
                  <v:path arrowok="t" o:connecttype="custom" o:connectlocs="0,20;3942,19;3942,0;0,0;0,20" o:connectangles="0,0,0,0,0"/>
                </v:shape>
                <v:shape id="Freeform 88" o:spid="_x0000_s1028" style="position:absolute;left:4302;top:-186;width:972;height:20;visibility:visible;mso-wrap-style:square;v-text-anchor:top" coordsize="9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" path="m,20l971,19,971,,,,,20xe" fillcolor="#acafd9" stroked="f">
                  <v:path arrowok="t" o:connecttype="custom" o:connectlocs="0,20;971,19;971,0;0,0;0,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5DEDCBB9" wp14:editId="75094D05">
                <wp:simplePos x="0" y="0"/>
                <wp:positionH relativeFrom="page">
                  <wp:posOffset>3468370</wp:posOffset>
                </wp:positionH>
                <wp:positionV relativeFrom="paragraph">
                  <wp:posOffset>-118110</wp:posOffset>
                </wp:positionV>
                <wp:extent cx="3120390" cy="12700"/>
                <wp:effectExtent l="0" t="0" r="0" b="0"/>
                <wp:wrapNone/>
                <wp:docPr id="32787140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5462" y="-186"/>
                          <a:chExt cx="4914" cy="20"/>
                        </a:xfrm>
                      </wpg:grpSpPr>
                      <wps:wsp>
                        <wps:cNvPr id="330315998" name="Freeform 90"/>
                        <wps:cNvSpPr>
                          <a:spLocks/>
                        </wps:cNvSpPr>
                        <wps:spPr bwMode="auto">
                          <a:xfrm>
                            <a:off x="5462" y="-186"/>
                            <a:ext cx="3932" cy="20"/>
                          </a:xfrm>
                          <a:custGeom>
                            <a:avLst/>
                            <a:gdLst>
                              <a:gd name="T0" fmla="*/ 0 w 3932"/>
                              <a:gd name="T1" fmla="*/ 20 h 20"/>
                              <a:gd name="T2" fmla="*/ 3931 w 3932"/>
                              <a:gd name="T3" fmla="*/ 19 h 20"/>
                              <a:gd name="T4" fmla="*/ 3931 w 3932"/>
                              <a:gd name="T5" fmla="*/ 0 h 20"/>
                              <a:gd name="T6" fmla="*/ 0 w 3932"/>
                              <a:gd name="T7" fmla="*/ 0 h 20"/>
                              <a:gd name="T8" fmla="*/ 0 w 3932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32" h="20">
                                <a:moveTo>
                                  <a:pt x="0" y="20"/>
                                </a:moveTo>
                                <a:lnTo>
                                  <a:pt x="3931" y="19"/>
                                </a:lnTo>
                                <a:lnTo>
                                  <a:pt x="39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4394906" name="Freeform 91"/>
                        <wps:cNvSpPr>
                          <a:spLocks/>
                        </wps:cNvSpPr>
                        <wps:spPr bwMode="auto">
                          <a:xfrm>
                            <a:off x="9394" y="-186"/>
                            <a:ext cx="983" cy="20"/>
                          </a:xfrm>
                          <a:custGeom>
                            <a:avLst/>
                            <a:gdLst>
                              <a:gd name="T0" fmla="*/ 0 w 983"/>
                              <a:gd name="T1" fmla="*/ 20 h 20"/>
                              <a:gd name="T2" fmla="*/ 982 w 983"/>
                              <a:gd name="T3" fmla="*/ 19 h 20"/>
                              <a:gd name="T4" fmla="*/ 982 w 983"/>
                              <a:gd name="T5" fmla="*/ 0 h 20"/>
                              <a:gd name="T6" fmla="*/ 0 w 983"/>
                              <a:gd name="T7" fmla="*/ 0 h 20"/>
                              <a:gd name="T8" fmla="*/ 0 w 98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3" h="20">
                                <a:moveTo>
                                  <a:pt x="0" y="20"/>
                                </a:moveTo>
                                <a:lnTo>
                                  <a:pt x="982" y="19"/>
                                </a:lnTo>
                                <a:lnTo>
                                  <a:pt x="9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8731F" id="Group 89" o:spid="_x0000_s1026" style="position:absolute;margin-left:273.1pt;margin-top:-9.3pt;width:245.7pt;height:1pt;z-index:251660288;mso-position-horizontal-relative:page" coordorigin="5462,-18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" o:allowincell="f">
                <v:shape id="Freeform 90" o:spid="_x0000_s1027" style="position:absolute;left:5462;top:-186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" path="m,20l3931,19r,-19l,,,20xe" fillcolor="#acafd9" stroked="f">
                  <v:path arrowok="t" o:connecttype="custom" o:connectlocs="0,20;3931,19;3931,0;0,0;0,20" o:connectangles="0,0,0,0,0"/>
                </v:shape>
                <v:shape id="Freeform 91" o:spid="_x0000_s1028" style="position:absolute;left:9394;top:-186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" path="m,20l982,19,982,,,,,20xe" fillcolor="#acafd9" stroked="f">
                  <v:path arrowok="t" o:connecttype="custom" o:connectlocs="0,20;982,19;982,0;0,0;0,2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0" allowOverlap="1" wp14:anchorId="06AD5E57" wp14:editId="466B90FB">
                <wp:simplePos x="0" y="0"/>
                <wp:positionH relativeFrom="page">
                  <wp:posOffset>6708775</wp:posOffset>
                </wp:positionH>
                <wp:positionV relativeFrom="paragraph">
                  <wp:posOffset>-118110</wp:posOffset>
                </wp:positionV>
                <wp:extent cx="3120390" cy="12700"/>
                <wp:effectExtent l="0" t="0" r="0" b="0"/>
                <wp:wrapNone/>
                <wp:docPr id="776917957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0390" cy="12700"/>
                          <a:chOff x="10565" y="-186"/>
                          <a:chExt cx="4914" cy="20"/>
                        </a:xfrm>
                      </wpg:grpSpPr>
                      <wps:wsp>
                        <wps:cNvPr id="2074411663" name="Freeform 93"/>
                        <wps:cNvSpPr>
                          <a:spLocks/>
                        </wps:cNvSpPr>
                        <wps:spPr bwMode="auto">
                          <a:xfrm>
                            <a:off x="10565" y="-186"/>
                            <a:ext cx="3932" cy="20"/>
                          </a:xfrm>
                          <a:custGeom>
                            <a:avLst/>
                            <a:gdLst>
                              <a:gd name="T0" fmla="*/ 0 w 3932"/>
                              <a:gd name="T1" fmla="*/ 20 h 20"/>
                              <a:gd name="T2" fmla="*/ 3931 w 3932"/>
                              <a:gd name="T3" fmla="*/ 19 h 20"/>
                              <a:gd name="T4" fmla="*/ 3931 w 3932"/>
                              <a:gd name="T5" fmla="*/ 0 h 20"/>
                              <a:gd name="T6" fmla="*/ 0 w 3932"/>
                              <a:gd name="T7" fmla="*/ 0 h 20"/>
                              <a:gd name="T8" fmla="*/ 0 w 3932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32" h="20">
                                <a:moveTo>
                                  <a:pt x="0" y="20"/>
                                </a:moveTo>
                                <a:lnTo>
                                  <a:pt x="3931" y="19"/>
                                </a:lnTo>
                                <a:lnTo>
                                  <a:pt x="39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141369" name="Freeform 94"/>
                        <wps:cNvSpPr>
                          <a:spLocks/>
                        </wps:cNvSpPr>
                        <wps:spPr bwMode="auto">
                          <a:xfrm>
                            <a:off x="14497" y="-186"/>
                            <a:ext cx="983" cy="20"/>
                          </a:xfrm>
                          <a:custGeom>
                            <a:avLst/>
                            <a:gdLst>
                              <a:gd name="T0" fmla="*/ 0 w 983"/>
                              <a:gd name="T1" fmla="*/ 20 h 20"/>
                              <a:gd name="T2" fmla="*/ 982 w 983"/>
                              <a:gd name="T3" fmla="*/ 19 h 20"/>
                              <a:gd name="T4" fmla="*/ 982 w 983"/>
                              <a:gd name="T5" fmla="*/ 0 h 20"/>
                              <a:gd name="T6" fmla="*/ 0 w 983"/>
                              <a:gd name="T7" fmla="*/ 0 h 20"/>
                              <a:gd name="T8" fmla="*/ 0 w 983"/>
                              <a:gd name="T9" fmla="*/ 2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83" h="20">
                                <a:moveTo>
                                  <a:pt x="0" y="20"/>
                                </a:moveTo>
                                <a:lnTo>
                                  <a:pt x="982" y="19"/>
                                </a:lnTo>
                                <a:lnTo>
                                  <a:pt x="9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F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9F4FE" id="Group 92" o:spid="_x0000_s1026" style="position:absolute;margin-left:528.25pt;margin-top:-9.3pt;width:245.7pt;height:1pt;z-index:251661312;mso-position-horizontal-relative:page" coordorigin="10565,-186" coordsize="49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" o:allowincell="f">
                <v:shape id="Freeform 93" o:spid="_x0000_s1027" style="position:absolute;left:10565;top:-186;width:3932;height:20;visibility:visible;mso-wrap-style:square;v-text-anchor:top" coordsize="39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" path="m,20l3931,19r,-19l,,,20xe" fillcolor="#acafd9" stroked="f">
                  <v:path arrowok="t" o:connecttype="custom" o:connectlocs="0,20;3931,19;3931,0;0,0;0,20" o:connectangles="0,0,0,0,0"/>
                </v:shape>
                <v:shape id="Freeform 94" o:spid="_x0000_s1028" style="position:absolute;left:14497;top:-186;width:983;height:20;visibility:visible;mso-wrap-style:square;v-text-anchor:top" coordsize="98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" path="m,20l982,19,982,,,,,20xe" fillcolor="#acafd9" stroked="f">
                  <v:path arrowok="t" o:connecttype="custom" o:connectlocs="0,20;982,19;982,0;0,0;0,20" o:connectangles="0,0,0,0,0"/>
                </v:shape>
                <w10:wrap anchorx="page"/>
              </v:group>
            </w:pict>
          </mc:Fallback>
        </mc:AlternateContent>
      </w:r>
      <w:r w:rsidR="00BA051F">
        <w:rPr>
          <w:spacing w:val="-6"/>
        </w:rPr>
        <w:t>In</w:t>
      </w:r>
      <w:r w:rsidR="00BA051F">
        <w:rPr>
          <w:spacing w:val="-53"/>
        </w:rPr>
        <w:t xml:space="preserve"> </w:t>
      </w:r>
      <w:r w:rsidR="00BA051F">
        <w:rPr>
          <w:spacing w:val="-8"/>
        </w:rPr>
        <w:t xml:space="preserve">this </w:t>
      </w:r>
      <w:r w:rsidR="00BA051F">
        <w:rPr>
          <w:spacing w:val="-10"/>
        </w:rPr>
        <w:t xml:space="preserve">example, </w:t>
      </w:r>
      <w:r w:rsidR="00BA051F">
        <w:rPr>
          <w:spacing w:val="-8"/>
        </w:rPr>
        <w:t xml:space="preserve">Peg </w:t>
      </w:r>
      <w:r w:rsidR="00BA051F">
        <w:rPr>
          <w:spacing w:val="-9"/>
        </w:rPr>
        <w:t>would</w:t>
      </w:r>
      <w:r w:rsidR="00BA051F">
        <w:rPr>
          <w:spacing w:val="-19"/>
        </w:rPr>
        <w:t xml:space="preserve"> </w:t>
      </w:r>
      <w:r w:rsidR="00BA051F">
        <w:rPr>
          <w:spacing w:val="-9"/>
        </w:rPr>
        <w:t>pay:</w:t>
      </w:r>
      <w:r w:rsidR="00BA051F">
        <w:rPr>
          <w:spacing w:val="-9"/>
        </w:rPr>
        <w:tab/>
      </w:r>
      <w:r w:rsidR="00BA051F">
        <w:rPr>
          <w:spacing w:val="-7"/>
        </w:rPr>
        <w:t>In</w:t>
      </w:r>
      <w:r w:rsidR="00BA051F">
        <w:rPr>
          <w:spacing w:val="-52"/>
        </w:rPr>
        <w:t xml:space="preserve"> </w:t>
      </w:r>
      <w:r w:rsidR="00BA051F">
        <w:rPr>
          <w:spacing w:val="-8"/>
        </w:rPr>
        <w:t xml:space="preserve">this </w:t>
      </w:r>
      <w:r w:rsidR="00BA051F">
        <w:rPr>
          <w:spacing w:val="-10"/>
        </w:rPr>
        <w:t xml:space="preserve">example, </w:t>
      </w:r>
      <w:r w:rsidR="00BA051F">
        <w:rPr>
          <w:spacing w:val="-8"/>
        </w:rPr>
        <w:t xml:space="preserve">Joe </w:t>
      </w:r>
      <w:r w:rsidR="00BA051F">
        <w:rPr>
          <w:spacing w:val="-9"/>
        </w:rPr>
        <w:t>would</w:t>
      </w:r>
      <w:r w:rsidR="00BA051F">
        <w:rPr>
          <w:spacing w:val="-20"/>
        </w:rPr>
        <w:t xml:space="preserve"> </w:t>
      </w:r>
      <w:r w:rsidR="00BA051F">
        <w:rPr>
          <w:spacing w:val="-9"/>
        </w:rPr>
        <w:t>pay:</w:t>
      </w:r>
      <w:r w:rsidR="00BA051F">
        <w:rPr>
          <w:spacing w:val="-9"/>
        </w:rPr>
        <w:tab/>
      </w:r>
      <w:r w:rsidR="00BA051F">
        <w:rPr>
          <w:spacing w:val="-6"/>
        </w:rPr>
        <w:t>In</w:t>
      </w:r>
      <w:r w:rsidR="00BA051F">
        <w:rPr>
          <w:spacing w:val="-20"/>
        </w:rPr>
        <w:t xml:space="preserve"> </w:t>
      </w:r>
      <w:r w:rsidR="00BA051F">
        <w:rPr>
          <w:spacing w:val="-8"/>
        </w:rPr>
        <w:t>this</w:t>
      </w:r>
      <w:r w:rsidR="00BA051F">
        <w:rPr>
          <w:spacing w:val="-21"/>
        </w:rPr>
        <w:t xml:space="preserve"> </w:t>
      </w:r>
      <w:r w:rsidR="00BA051F">
        <w:rPr>
          <w:spacing w:val="-10"/>
        </w:rPr>
        <w:t>example,</w:t>
      </w:r>
      <w:r w:rsidR="00BA051F">
        <w:rPr>
          <w:spacing w:val="-21"/>
        </w:rPr>
        <w:t xml:space="preserve"> </w:t>
      </w:r>
      <w:r w:rsidR="00BA051F">
        <w:rPr>
          <w:spacing w:val="-7"/>
        </w:rPr>
        <w:t>Mia</w:t>
      </w:r>
      <w:r w:rsidR="00BA051F">
        <w:rPr>
          <w:spacing w:val="-21"/>
        </w:rPr>
        <w:t xml:space="preserve"> </w:t>
      </w:r>
      <w:r w:rsidR="00BA051F">
        <w:rPr>
          <w:spacing w:val="-9"/>
        </w:rPr>
        <w:t>would</w:t>
      </w:r>
      <w:r w:rsidR="00BA051F">
        <w:rPr>
          <w:spacing w:val="-21"/>
        </w:rPr>
        <w:t xml:space="preserve"> </w:t>
      </w:r>
      <w:r w:rsidR="00BA051F">
        <w:rPr>
          <w:spacing w:val="-11"/>
        </w:rPr>
        <w:t>pay:</w:t>
      </w:r>
    </w:p>
    <w:p w14:paraId="1EAE8AA0" w14:textId="77777777" w:rsidR="00BA051F" w:rsidRDefault="00BA051F">
      <w:pPr>
        <w:pStyle w:val="BodyText"/>
        <w:kinsoku w:val="0"/>
        <w:overflowPunct w:val="0"/>
        <w:spacing w:before="4"/>
        <w:rPr>
          <w:b/>
          <w:bCs/>
          <w:sz w:val="7"/>
          <w:szCs w:val="7"/>
        </w:rPr>
      </w:pPr>
    </w:p>
    <w:p w14:paraId="2908E987" w14:textId="34283E85" w:rsidR="00BA051F" w:rsidRDefault="00205E29">
      <w:pPr>
        <w:pStyle w:val="BodyText"/>
        <w:kinsoku w:val="0"/>
        <w:overflowPunct w:val="0"/>
        <w:ind w:left="150"/>
        <w:rPr>
          <w:position w:val="-1"/>
          <w:sz w:val="20"/>
          <w:szCs w:val="20"/>
        </w:rPr>
      </w:pPr>
      <w:r>
        <w:rPr>
          <w:noProof/>
          <w:position w:val="-1"/>
          <w:sz w:val="20"/>
          <w:szCs w:val="20"/>
        </w:rPr>
        <mc:AlternateContent>
          <mc:Choice Requires="wps">
            <w:drawing>
              <wp:inline distT="0" distB="0" distL="0" distR="0" wp14:anchorId="218CAA5E" wp14:editId="70B6E97C">
                <wp:extent cx="9601200" cy="469900"/>
                <wp:effectExtent l="12700" t="15240" r="6350" b="10160"/>
                <wp:docPr id="112866936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0" cy="469900"/>
                        </a:xfrm>
                        <a:prstGeom prst="rect">
                          <a:avLst/>
                        </a:prstGeom>
                        <a:noFill/>
                        <a:ln w="126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2A12C9" w14:textId="77777777" w:rsidR="00BA051F" w:rsidRDefault="00BA051F">
                            <w:pPr>
                              <w:pStyle w:val="BodyText"/>
                              <w:kinsoku w:val="0"/>
                              <w:overflowPunct w:val="0"/>
                              <w:spacing w:before="53"/>
                              <w:ind w:left="3399" w:right="3402"/>
                              <w:jc w:val="center"/>
                              <w:rPr>
                                <w:spacing w:val="-12"/>
                              </w:rPr>
                            </w:pPr>
                            <w:r>
                              <w:rPr>
                                <w:spacing w:val="-9"/>
                              </w:rPr>
                              <w:t>The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u w:val="single"/>
                              </w:rPr>
                              <w:t>plan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would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be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responsible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for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the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other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costs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</w:rPr>
                              <w:t>of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these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</w:rPr>
                              <w:t>EXAMPLE</w:t>
                            </w:r>
                            <w:r>
                              <w:rPr>
                                <w:spacing w:val="-25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</w:rPr>
                              <w:t>covered</w:t>
                            </w:r>
                            <w:r>
                              <w:rPr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</w:rPr>
                              <w:t>services.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8CAA5E" id="Text Box 95" o:spid="_x0000_s1078" type="#_x0000_t202" style="width:756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" filled="f" strokeweight=".35275mm">
                <v:textbox inset="0,0,0,0">
                  <w:txbxContent>
                    <w:p w14:paraId="712A12C9" w14:textId="77777777" w:rsidR="00BA051F" w:rsidRDefault="00BA051F">
                      <w:pPr>
                        <w:pStyle w:val="BodyText"/>
                        <w:kinsoku w:val="0"/>
                        <w:overflowPunct w:val="0"/>
                        <w:spacing w:before="53"/>
                        <w:ind w:left="3399" w:right="3402"/>
                        <w:jc w:val="center"/>
                        <w:rPr>
                          <w:spacing w:val="-12"/>
                        </w:rPr>
                      </w:pPr>
                      <w:r>
                        <w:rPr>
                          <w:spacing w:val="-9"/>
                        </w:rPr>
                        <w:t>The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10"/>
                          <w:u w:val="single"/>
                        </w:rPr>
                        <w:t>plan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would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be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responsible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9"/>
                        </w:rPr>
                        <w:t>for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9"/>
                        </w:rPr>
                        <w:t>the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other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costs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7"/>
                        </w:rPr>
                        <w:t>of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these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2"/>
                        </w:rPr>
                        <w:t>EXAMPLE</w:t>
                      </w:r>
                      <w:r>
                        <w:rPr>
                          <w:spacing w:val="-25"/>
                        </w:rPr>
                        <w:t xml:space="preserve"> </w:t>
                      </w:r>
                      <w:r>
                        <w:rPr>
                          <w:spacing w:val="-11"/>
                        </w:rPr>
                        <w:t>covered</w:t>
                      </w:r>
                      <w:r>
                        <w:rPr>
                          <w:spacing w:val="-24"/>
                        </w:rPr>
                        <w:t xml:space="preserve"> </w:t>
                      </w:r>
                      <w:r>
                        <w:rPr>
                          <w:spacing w:val="-12"/>
                        </w:rPr>
                        <w:t>services.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F3ABDF" w14:textId="77777777" w:rsidR="00BA051F" w:rsidRDefault="00BA051F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00155CF6" w14:textId="77777777" w:rsidR="00BA051F" w:rsidRDefault="00BA051F">
      <w:pPr>
        <w:pStyle w:val="BodyText"/>
        <w:kinsoku w:val="0"/>
        <w:overflowPunct w:val="0"/>
        <w:rPr>
          <w:b/>
          <w:bCs/>
          <w:sz w:val="26"/>
          <w:szCs w:val="26"/>
        </w:rPr>
      </w:pPr>
    </w:p>
    <w:p w14:paraId="4E9BFFC4" w14:textId="77777777" w:rsidR="00BA051F" w:rsidRDefault="00BA051F">
      <w:pPr>
        <w:pStyle w:val="BodyText"/>
        <w:kinsoku w:val="0"/>
        <w:overflowPunct w:val="0"/>
        <w:spacing w:before="8"/>
        <w:rPr>
          <w:b/>
          <w:bCs/>
          <w:sz w:val="32"/>
          <w:szCs w:val="32"/>
        </w:rPr>
      </w:pPr>
    </w:p>
    <w:p w14:paraId="51AFD719" w14:textId="77777777" w:rsidR="00BA051F" w:rsidRDefault="00BA051F">
      <w:pPr>
        <w:pStyle w:val="BodyText"/>
        <w:tabs>
          <w:tab w:val="left" w:pos="3554"/>
        </w:tabs>
        <w:kinsoku w:val="0"/>
        <w:overflowPunct w:val="0"/>
        <w:ind w:right="157"/>
        <w:jc w:val="right"/>
      </w:pPr>
      <w:r>
        <w:rPr>
          <w:spacing w:val="-5"/>
          <w:position w:val="9"/>
          <w:sz w:val="14"/>
          <w:szCs w:val="14"/>
        </w:rPr>
        <w:t>CGS</w:t>
      </w:r>
      <w:r>
        <w:rPr>
          <w:spacing w:val="-5"/>
          <w:position w:val="9"/>
          <w:sz w:val="14"/>
          <w:szCs w:val="14"/>
        </w:rPr>
        <w:tab/>
      </w:r>
      <w:r>
        <w:t xml:space="preserve">7 </w:t>
      </w:r>
      <w:r>
        <w:rPr>
          <w:spacing w:val="-7"/>
        </w:rPr>
        <w:t>of</w:t>
      </w:r>
      <w:r>
        <w:rPr>
          <w:spacing w:val="-49"/>
        </w:rPr>
        <w:t xml:space="preserve"> </w:t>
      </w:r>
      <w:r w:rsidR="00E20157">
        <w:rPr>
          <w:spacing w:val="-49"/>
        </w:rPr>
        <w:t xml:space="preserve">     </w:t>
      </w:r>
      <w:r>
        <w:t>7</w:t>
      </w:r>
    </w:p>
    <w:p w14:paraId="61DBB9D7" w14:textId="77777777" w:rsidR="00BA051F" w:rsidRDefault="00BA051F">
      <w:pPr>
        <w:pStyle w:val="BodyText"/>
        <w:tabs>
          <w:tab w:val="left" w:pos="3554"/>
        </w:tabs>
        <w:kinsoku w:val="0"/>
        <w:overflowPunct w:val="0"/>
        <w:ind w:right="157"/>
        <w:jc w:val="right"/>
        <w:sectPr w:rsidR="00BA051F">
          <w:footerReference w:type="default" r:id="rId26"/>
          <w:pgSz w:w="15840" w:h="12240" w:orient="landscape"/>
          <w:pgMar w:top="260" w:right="200" w:bottom="280" w:left="200" w:header="0" w:footer="0" w:gutter="0"/>
          <w:cols w:space="720"/>
          <w:noEndnote/>
        </w:sectPr>
      </w:pPr>
    </w:p>
    <w:p w14:paraId="45754C31" w14:textId="77777777" w:rsidR="00BA051F" w:rsidRDefault="00BA051F">
      <w:pPr>
        <w:pStyle w:val="BodyText"/>
        <w:kinsoku w:val="0"/>
        <w:overflowPunct w:val="0"/>
        <w:spacing w:before="61" w:line="641" w:lineRule="exact"/>
        <w:ind w:left="10167"/>
        <w:rPr>
          <w:rFonts w:ascii="Times New Roman" w:hAnsi="Times New Roman" w:cs="Times New Roman"/>
          <w:b/>
          <w:bCs/>
          <w:color w:val="0E0E0E"/>
          <w:w w:val="10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E0E0E"/>
          <w:w w:val="105"/>
          <w:sz w:val="28"/>
          <w:szCs w:val="28"/>
        </w:rPr>
        <w:lastRenderedPageBreak/>
        <w:t xml:space="preserve">Blue </w:t>
      </w:r>
      <w:r>
        <w:rPr>
          <w:rFonts w:ascii="Times New Roman" w:hAnsi="Times New Roman" w:cs="Times New Roman"/>
          <w:b/>
          <w:bCs/>
          <w:color w:val="0E0E0E"/>
          <w:spacing w:val="-4"/>
          <w:w w:val="105"/>
          <w:sz w:val="28"/>
          <w:szCs w:val="28"/>
        </w:rPr>
        <w:t>Cro</w:t>
      </w:r>
      <w:r>
        <w:rPr>
          <w:rFonts w:ascii="Times New Roman" w:hAnsi="Times New Roman" w:cs="Times New Roman"/>
          <w:b/>
          <w:bCs/>
          <w:color w:val="2F2F2F"/>
          <w:spacing w:val="-4"/>
          <w:w w:val="105"/>
          <w:sz w:val="28"/>
          <w:szCs w:val="28"/>
        </w:rPr>
        <w:t xml:space="preserve">ss </w:t>
      </w:r>
      <w:r>
        <w:rPr>
          <w:rFonts w:ascii="Times New Roman" w:hAnsi="Times New Roman" w:cs="Times New Roman"/>
          <w:b/>
          <w:bCs/>
          <w:color w:val="0E0E0E"/>
          <w:w w:val="105"/>
          <w:sz w:val="28"/>
          <w:szCs w:val="28"/>
        </w:rPr>
        <w:t>BlueShield</w:t>
      </w:r>
    </w:p>
    <w:p w14:paraId="3FF8BA89" w14:textId="77777777" w:rsidR="00BA051F" w:rsidRDefault="00BA051F">
      <w:pPr>
        <w:pStyle w:val="BodyText"/>
        <w:tabs>
          <w:tab w:val="left" w:pos="11164"/>
        </w:tabs>
        <w:kinsoku w:val="0"/>
        <w:overflowPunct w:val="0"/>
        <w:spacing w:line="376" w:lineRule="exact"/>
        <w:ind w:left="10170"/>
        <w:rPr>
          <w:rFonts w:ascii="Times New Roman" w:hAnsi="Times New Roman" w:cs="Times New Roman"/>
          <w:b/>
          <w:bCs/>
          <w:color w:val="0E0E0E"/>
          <w:w w:val="11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E0E0E"/>
          <w:w w:val="110"/>
          <w:sz w:val="28"/>
          <w:szCs w:val="28"/>
        </w:rPr>
        <w:t xml:space="preserve">of </w:t>
      </w:r>
      <w:r>
        <w:rPr>
          <w:rFonts w:ascii="Times New Roman" w:hAnsi="Times New Roman" w:cs="Times New Roman"/>
          <w:b/>
          <w:bCs/>
          <w:color w:val="2F2F2F"/>
          <w:spacing w:val="-7"/>
          <w:w w:val="110"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color w:val="0E0E0E"/>
          <w:spacing w:val="-7"/>
          <w:w w:val="110"/>
          <w:sz w:val="28"/>
          <w:szCs w:val="28"/>
        </w:rPr>
        <w:t>orth</w:t>
      </w:r>
      <w:r>
        <w:rPr>
          <w:rFonts w:ascii="Times New Roman" w:hAnsi="Times New Roman" w:cs="Times New Roman"/>
          <w:b/>
          <w:bCs/>
          <w:color w:val="0E0E0E"/>
          <w:spacing w:val="-22"/>
          <w:w w:val="11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E0E0E"/>
          <w:w w:val="110"/>
          <w:sz w:val="28"/>
          <w:szCs w:val="28"/>
        </w:rPr>
        <w:t>Carolina</w:t>
      </w:r>
    </w:p>
    <w:p w14:paraId="4418DF3A" w14:textId="77777777" w:rsidR="00BA051F" w:rsidRDefault="00BA051F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b/>
          <w:bCs/>
          <w:sz w:val="52"/>
          <w:szCs w:val="52"/>
        </w:rPr>
      </w:pPr>
    </w:p>
    <w:p w14:paraId="09389C86" w14:textId="77777777" w:rsidR="00BA051F" w:rsidRDefault="00BA051F">
      <w:pPr>
        <w:pStyle w:val="BodyText"/>
        <w:kinsoku w:val="0"/>
        <w:overflowPunct w:val="0"/>
        <w:spacing w:line="288" w:lineRule="auto"/>
        <w:ind w:left="1536" w:right="1212" w:firstLine="12"/>
        <w:jc w:val="both"/>
        <w:rPr>
          <w:color w:val="1F1F1F"/>
          <w:w w:val="105"/>
          <w:sz w:val="23"/>
          <w:szCs w:val="23"/>
        </w:rPr>
      </w:pPr>
      <w:r>
        <w:rPr>
          <w:color w:val="1F1F1F"/>
          <w:w w:val="105"/>
          <w:sz w:val="23"/>
          <w:szCs w:val="23"/>
        </w:rPr>
        <w:t xml:space="preserve">Blue Cross and Blue Shield of North Carolina (Blue Cross NC) provides </w:t>
      </w:r>
      <w:r>
        <w:rPr>
          <w:color w:val="2F2F2F"/>
          <w:w w:val="105"/>
          <w:sz w:val="23"/>
          <w:szCs w:val="23"/>
        </w:rPr>
        <w:t xml:space="preserve">free </w:t>
      </w:r>
      <w:r>
        <w:rPr>
          <w:color w:val="1F1F1F"/>
          <w:w w:val="105"/>
          <w:sz w:val="23"/>
          <w:szCs w:val="23"/>
        </w:rPr>
        <w:t xml:space="preserve">aids to </w:t>
      </w:r>
      <w:r>
        <w:rPr>
          <w:color w:val="2F2F2F"/>
          <w:w w:val="105"/>
          <w:sz w:val="23"/>
          <w:szCs w:val="23"/>
        </w:rPr>
        <w:t xml:space="preserve">service people with </w:t>
      </w:r>
      <w:r>
        <w:rPr>
          <w:color w:val="1F1F1F"/>
          <w:w w:val="105"/>
          <w:sz w:val="23"/>
          <w:szCs w:val="23"/>
        </w:rPr>
        <w:t xml:space="preserve">disabilities </w:t>
      </w:r>
      <w:r>
        <w:rPr>
          <w:color w:val="2F2F2F"/>
          <w:w w:val="105"/>
          <w:sz w:val="23"/>
          <w:szCs w:val="23"/>
        </w:rPr>
        <w:t xml:space="preserve">as </w:t>
      </w:r>
      <w:r>
        <w:rPr>
          <w:color w:val="1F1F1F"/>
          <w:w w:val="105"/>
          <w:sz w:val="23"/>
          <w:szCs w:val="23"/>
        </w:rPr>
        <w:t>well as free language services for people whose primary language is not English. Please contact the Customer Service number on the back of your ID card for assistance.</w:t>
      </w:r>
    </w:p>
    <w:p w14:paraId="5BD97C19" w14:textId="77777777" w:rsidR="00BA051F" w:rsidRDefault="00BA051F">
      <w:pPr>
        <w:pStyle w:val="BodyText"/>
        <w:kinsoku w:val="0"/>
        <w:overflowPunct w:val="0"/>
        <w:spacing w:before="4"/>
        <w:rPr>
          <w:sz w:val="28"/>
          <w:szCs w:val="28"/>
        </w:rPr>
      </w:pPr>
    </w:p>
    <w:p w14:paraId="417AA67F" w14:textId="77777777" w:rsidR="00BA051F" w:rsidRDefault="00BA051F">
      <w:pPr>
        <w:pStyle w:val="BodyText"/>
        <w:kinsoku w:val="0"/>
        <w:overflowPunct w:val="0"/>
        <w:spacing w:line="288" w:lineRule="auto"/>
        <w:ind w:left="1539" w:right="1422" w:hanging="5"/>
        <w:rPr>
          <w:i/>
          <w:iCs/>
          <w:color w:val="1F1F1F"/>
          <w:w w:val="105"/>
          <w:sz w:val="23"/>
          <w:szCs w:val="23"/>
        </w:rPr>
      </w:pPr>
      <w:r>
        <w:rPr>
          <w:i/>
          <w:iCs/>
          <w:color w:val="1F1F1F"/>
          <w:w w:val="105"/>
          <w:sz w:val="23"/>
          <w:szCs w:val="23"/>
        </w:rPr>
        <w:t xml:space="preserve">Blue </w:t>
      </w:r>
      <w:r>
        <w:rPr>
          <w:color w:val="1F1F1F"/>
          <w:w w:val="105"/>
          <w:sz w:val="23"/>
          <w:szCs w:val="23"/>
        </w:rPr>
        <w:t xml:space="preserve">Cross </w:t>
      </w:r>
      <w:r>
        <w:rPr>
          <w:i/>
          <w:iCs/>
          <w:color w:val="1F1F1F"/>
          <w:w w:val="105"/>
          <w:sz w:val="23"/>
          <w:szCs w:val="23"/>
        </w:rPr>
        <w:t xml:space="preserve">and Blue Shield of North Carolina </w:t>
      </w:r>
      <w:r>
        <w:rPr>
          <w:i/>
          <w:iCs/>
          <w:color w:val="2F2F2F"/>
          <w:w w:val="105"/>
          <w:sz w:val="23"/>
          <w:szCs w:val="23"/>
        </w:rPr>
        <w:t xml:space="preserve">(Blue </w:t>
      </w:r>
      <w:r>
        <w:rPr>
          <w:color w:val="1F1F1F"/>
          <w:w w:val="105"/>
          <w:sz w:val="23"/>
          <w:szCs w:val="23"/>
        </w:rPr>
        <w:t xml:space="preserve">Cross </w:t>
      </w:r>
      <w:r>
        <w:rPr>
          <w:i/>
          <w:iCs/>
          <w:color w:val="1F1F1F"/>
          <w:w w:val="105"/>
          <w:sz w:val="23"/>
          <w:szCs w:val="23"/>
        </w:rPr>
        <w:t xml:space="preserve">NC)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proporciona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asistencia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gratuita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a </w:t>
      </w:r>
      <w:r>
        <w:rPr>
          <w:color w:val="1F1F1F"/>
          <w:w w:val="105"/>
          <w:sz w:val="23"/>
          <w:szCs w:val="23"/>
        </w:rPr>
        <w:t xml:space="preserve">/as </w:t>
      </w:r>
      <w:r>
        <w:rPr>
          <w:i/>
          <w:iCs/>
          <w:color w:val="1F1F1F"/>
          <w:w w:val="105"/>
          <w:sz w:val="23"/>
          <w:szCs w:val="23"/>
        </w:rPr>
        <w:t xml:space="preserve">personas </w:t>
      </w:r>
      <w:r>
        <w:rPr>
          <w:i/>
          <w:iCs/>
          <w:color w:val="2F2F2F"/>
          <w:w w:val="105"/>
          <w:sz w:val="23"/>
          <w:szCs w:val="23"/>
        </w:rPr>
        <w:t xml:space="preserve">con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discapacidades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, </w:t>
      </w:r>
      <w:proofErr w:type="spellStart"/>
      <w:r>
        <w:rPr>
          <w:color w:val="1F1F1F"/>
          <w:w w:val="105"/>
          <w:sz w:val="23"/>
          <w:szCs w:val="23"/>
        </w:rPr>
        <w:t>asi</w:t>
      </w:r>
      <w:proofErr w:type="spellEnd"/>
      <w:r>
        <w:rPr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color w:val="1F1F1F"/>
          <w:w w:val="105"/>
          <w:sz w:val="23"/>
          <w:szCs w:val="23"/>
        </w:rPr>
        <w:t>como</w:t>
      </w:r>
      <w:proofErr w:type="spellEnd"/>
      <w:r>
        <w:rPr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servicios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lingilisticos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gratuitos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para </w:t>
      </w:r>
      <w:r>
        <w:rPr>
          <w:color w:val="2F2F2F"/>
          <w:w w:val="105"/>
          <w:sz w:val="23"/>
          <w:szCs w:val="23"/>
        </w:rPr>
        <w:t xml:space="preserve">/as </w:t>
      </w:r>
      <w:r>
        <w:rPr>
          <w:i/>
          <w:iCs/>
          <w:color w:val="1F1F1F"/>
          <w:w w:val="105"/>
          <w:sz w:val="23"/>
          <w:szCs w:val="23"/>
        </w:rPr>
        <w:t xml:space="preserve">personas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cuyo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idioma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principal </w:t>
      </w:r>
      <w:r>
        <w:rPr>
          <w:i/>
          <w:iCs/>
          <w:color w:val="2F2F2F"/>
          <w:w w:val="105"/>
          <w:sz w:val="23"/>
          <w:szCs w:val="23"/>
        </w:rPr>
        <w:t xml:space="preserve">no </w:t>
      </w:r>
      <w:r>
        <w:rPr>
          <w:color w:val="2F2F2F"/>
          <w:w w:val="105"/>
          <w:sz w:val="23"/>
          <w:szCs w:val="23"/>
        </w:rPr>
        <w:t xml:space="preserve">es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el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ingles</w:t>
      </w:r>
      <w:r>
        <w:rPr>
          <w:i/>
          <w:iCs/>
          <w:color w:val="424242"/>
          <w:w w:val="105"/>
          <w:sz w:val="23"/>
          <w:szCs w:val="23"/>
        </w:rPr>
        <w:t xml:space="preserve">.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Comuniquese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con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el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numero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para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servicio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al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cliente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que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aparece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en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el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</w:t>
      </w:r>
      <w:r>
        <w:rPr>
          <w:i/>
          <w:iCs/>
          <w:color w:val="2F2F2F"/>
          <w:w w:val="105"/>
          <w:sz w:val="23"/>
          <w:szCs w:val="23"/>
        </w:rPr>
        <w:t xml:space="preserve">reverso </w:t>
      </w:r>
      <w:r>
        <w:rPr>
          <w:i/>
          <w:iCs/>
          <w:color w:val="1F1F1F"/>
          <w:w w:val="105"/>
          <w:sz w:val="23"/>
          <w:szCs w:val="23"/>
        </w:rPr>
        <w:t xml:space="preserve">de </w:t>
      </w:r>
      <w:proofErr w:type="spellStart"/>
      <w:r>
        <w:rPr>
          <w:color w:val="1F1F1F"/>
          <w:w w:val="105"/>
          <w:sz w:val="23"/>
          <w:szCs w:val="23"/>
        </w:rPr>
        <w:t>su</w:t>
      </w:r>
      <w:proofErr w:type="spellEnd"/>
      <w:r>
        <w:rPr>
          <w:color w:val="1F1F1F"/>
          <w:w w:val="105"/>
          <w:sz w:val="23"/>
          <w:szCs w:val="23"/>
        </w:rPr>
        <w:t xml:space="preserve"> </w:t>
      </w:r>
      <w:proofErr w:type="spellStart"/>
      <w:r>
        <w:rPr>
          <w:i/>
          <w:iCs/>
          <w:color w:val="2F2F2F"/>
          <w:w w:val="105"/>
          <w:sz w:val="23"/>
          <w:szCs w:val="23"/>
        </w:rPr>
        <w:t>tarjeta</w:t>
      </w:r>
      <w:proofErr w:type="spellEnd"/>
      <w:r>
        <w:rPr>
          <w:i/>
          <w:iCs/>
          <w:color w:val="2F2F2F"/>
          <w:w w:val="105"/>
          <w:sz w:val="23"/>
          <w:szCs w:val="23"/>
        </w:rPr>
        <w:t xml:space="preserve"> </w:t>
      </w:r>
      <w:r>
        <w:rPr>
          <w:i/>
          <w:iCs/>
          <w:color w:val="1F1F1F"/>
          <w:w w:val="105"/>
          <w:sz w:val="23"/>
          <w:szCs w:val="23"/>
        </w:rPr>
        <w:t xml:space="preserve">def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seguro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para </w:t>
      </w:r>
      <w:proofErr w:type="spellStart"/>
      <w:r>
        <w:rPr>
          <w:i/>
          <w:iCs/>
          <w:color w:val="1F1F1F"/>
          <w:w w:val="105"/>
          <w:sz w:val="23"/>
          <w:szCs w:val="23"/>
        </w:rPr>
        <w:t>obtener</w:t>
      </w:r>
      <w:proofErr w:type="spellEnd"/>
      <w:r>
        <w:rPr>
          <w:i/>
          <w:iCs/>
          <w:color w:val="1F1F1F"/>
          <w:w w:val="105"/>
          <w:sz w:val="23"/>
          <w:szCs w:val="23"/>
        </w:rPr>
        <w:t xml:space="preserve"> ayuda.</w:t>
      </w:r>
    </w:p>
    <w:p w14:paraId="195220B1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7EBCF5DF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32316878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2C819232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01D25066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7C63106C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7F7A085A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079F650D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08F45D0C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21A2471D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698EEE63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2B5C376A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0BC6A31F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5E6C85EC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045A8847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202AC198" w14:textId="77777777" w:rsidR="00BA051F" w:rsidRDefault="00BA051F">
      <w:pPr>
        <w:pStyle w:val="BodyText"/>
        <w:kinsoku w:val="0"/>
        <w:overflowPunct w:val="0"/>
        <w:rPr>
          <w:i/>
          <w:iCs/>
          <w:sz w:val="26"/>
          <w:szCs w:val="26"/>
        </w:rPr>
      </w:pPr>
    </w:p>
    <w:p w14:paraId="2351A7BB" w14:textId="77777777" w:rsidR="00BA051F" w:rsidRDefault="00BA051F">
      <w:pPr>
        <w:pStyle w:val="BodyText"/>
        <w:kinsoku w:val="0"/>
        <w:overflowPunct w:val="0"/>
        <w:rPr>
          <w:i/>
          <w:iCs/>
          <w:sz w:val="25"/>
          <w:szCs w:val="25"/>
        </w:rPr>
      </w:pPr>
    </w:p>
    <w:p w14:paraId="0E9C7DAA" w14:textId="77777777" w:rsidR="00BA051F" w:rsidRDefault="00BA051F">
      <w:pPr>
        <w:pStyle w:val="BodyText"/>
        <w:kinsoku w:val="0"/>
        <w:overflowPunct w:val="0"/>
        <w:spacing w:before="1" w:line="290" w:lineRule="auto"/>
        <w:ind w:left="1895" w:right="1422" w:hanging="5"/>
        <w:rPr>
          <w:color w:val="2F2F2F"/>
          <w:w w:val="105"/>
          <w:sz w:val="19"/>
          <w:szCs w:val="19"/>
        </w:rPr>
      </w:pPr>
      <w:r>
        <w:rPr>
          <w:color w:val="424242"/>
          <w:w w:val="105"/>
          <w:sz w:val="19"/>
          <w:szCs w:val="19"/>
        </w:rPr>
        <w:t>BLUE CROSS®</w:t>
      </w:r>
      <w:r>
        <w:rPr>
          <w:color w:val="1F1F1F"/>
          <w:w w:val="105"/>
          <w:sz w:val="19"/>
          <w:szCs w:val="19"/>
        </w:rPr>
        <w:t xml:space="preserve">, </w:t>
      </w:r>
      <w:r>
        <w:rPr>
          <w:color w:val="424242"/>
          <w:w w:val="105"/>
          <w:sz w:val="19"/>
          <w:szCs w:val="19"/>
        </w:rPr>
        <w:t xml:space="preserve">BLUE </w:t>
      </w:r>
      <w:r>
        <w:rPr>
          <w:color w:val="2F2F2F"/>
          <w:w w:val="105"/>
          <w:sz w:val="19"/>
          <w:szCs w:val="19"/>
        </w:rPr>
        <w:t>SHIELD®</w:t>
      </w:r>
      <w:r>
        <w:rPr>
          <w:color w:val="707070"/>
          <w:w w:val="105"/>
          <w:sz w:val="19"/>
          <w:szCs w:val="19"/>
        </w:rPr>
        <w:t xml:space="preserve">, </w:t>
      </w:r>
      <w:r>
        <w:rPr>
          <w:color w:val="2F2F2F"/>
          <w:w w:val="105"/>
          <w:sz w:val="19"/>
          <w:szCs w:val="19"/>
        </w:rPr>
        <w:t xml:space="preserve">the </w:t>
      </w:r>
      <w:r>
        <w:rPr>
          <w:color w:val="424242"/>
          <w:w w:val="105"/>
          <w:sz w:val="19"/>
          <w:szCs w:val="19"/>
        </w:rPr>
        <w:t>Cross and Shie</w:t>
      </w:r>
      <w:r>
        <w:rPr>
          <w:color w:val="1F1F1F"/>
          <w:w w:val="105"/>
          <w:sz w:val="19"/>
          <w:szCs w:val="19"/>
        </w:rPr>
        <w:t xml:space="preserve">ld </w:t>
      </w:r>
      <w:r>
        <w:rPr>
          <w:color w:val="2F2F2F"/>
          <w:w w:val="105"/>
          <w:sz w:val="19"/>
          <w:szCs w:val="19"/>
        </w:rPr>
        <w:t xml:space="preserve">symbols </w:t>
      </w:r>
      <w:r>
        <w:rPr>
          <w:color w:val="424242"/>
          <w:w w:val="105"/>
          <w:sz w:val="19"/>
          <w:szCs w:val="19"/>
        </w:rPr>
        <w:t xml:space="preserve">and </w:t>
      </w:r>
      <w:r>
        <w:rPr>
          <w:color w:val="2F2F2F"/>
          <w:w w:val="105"/>
          <w:sz w:val="19"/>
          <w:szCs w:val="19"/>
        </w:rPr>
        <w:t>servi</w:t>
      </w:r>
      <w:r>
        <w:rPr>
          <w:color w:val="565656"/>
          <w:w w:val="105"/>
          <w:sz w:val="19"/>
          <w:szCs w:val="19"/>
        </w:rPr>
        <w:t xml:space="preserve">ce </w:t>
      </w:r>
      <w:r>
        <w:rPr>
          <w:color w:val="2F2F2F"/>
          <w:w w:val="105"/>
          <w:sz w:val="19"/>
          <w:szCs w:val="19"/>
        </w:rPr>
        <w:t xml:space="preserve">marks </w:t>
      </w:r>
      <w:r>
        <w:rPr>
          <w:color w:val="424242"/>
          <w:w w:val="105"/>
          <w:sz w:val="19"/>
          <w:szCs w:val="19"/>
        </w:rPr>
        <w:t xml:space="preserve">are </w:t>
      </w:r>
      <w:r>
        <w:rPr>
          <w:color w:val="2F2F2F"/>
          <w:w w:val="105"/>
          <w:sz w:val="19"/>
          <w:szCs w:val="19"/>
        </w:rPr>
        <w:t xml:space="preserve">marks </w:t>
      </w:r>
      <w:r>
        <w:rPr>
          <w:color w:val="424242"/>
          <w:w w:val="105"/>
          <w:sz w:val="19"/>
          <w:szCs w:val="19"/>
        </w:rPr>
        <w:t xml:space="preserve">of </w:t>
      </w:r>
      <w:r>
        <w:rPr>
          <w:color w:val="2F2F2F"/>
          <w:w w:val="105"/>
          <w:sz w:val="19"/>
          <w:szCs w:val="19"/>
        </w:rPr>
        <w:t xml:space="preserve">the </w:t>
      </w:r>
      <w:r>
        <w:rPr>
          <w:color w:val="424242"/>
          <w:w w:val="105"/>
          <w:sz w:val="19"/>
          <w:szCs w:val="19"/>
        </w:rPr>
        <w:t xml:space="preserve">Blue Cross and </w:t>
      </w:r>
      <w:r>
        <w:rPr>
          <w:color w:val="565656"/>
          <w:w w:val="105"/>
          <w:sz w:val="19"/>
          <w:szCs w:val="19"/>
        </w:rPr>
        <w:t>B</w:t>
      </w:r>
      <w:r>
        <w:rPr>
          <w:color w:val="1F1F1F"/>
          <w:w w:val="105"/>
          <w:sz w:val="19"/>
          <w:szCs w:val="19"/>
        </w:rPr>
        <w:t>lu</w:t>
      </w:r>
      <w:r>
        <w:rPr>
          <w:color w:val="424242"/>
          <w:w w:val="105"/>
          <w:sz w:val="19"/>
          <w:szCs w:val="19"/>
        </w:rPr>
        <w:t>e Shie</w:t>
      </w:r>
      <w:r>
        <w:rPr>
          <w:color w:val="8E8E8E"/>
          <w:w w:val="105"/>
          <w:sz w:val="19"/>
          <w:szCs w:val="19"/>
        </w:rPr>
        <w:t>l</w:t>
      </w:r>
      <w:r>
        <w:rPr>
          <w:color w:val="565656"/>
          <w:w w:val="105"/>
          <w:sz w:val="19"/>
          <w:szCs w:val="19"/>
        </w:rPr>
        <w:t xml:space="preserve">d </w:t>
      </w:r>
      <w:r>
        <w:rPr>
          <w:color w:val="2F2F2F"/>
          <w:w w:val="105"/>
          <w:sz w:val="19"/>
          <w:szCs w:val="19"/>
        </w:rPr>
        <w:t xml:space="preserve">Association, an association of independent Blue </w:t>
      </w:r>
      <w:r>
        <w:rPr>
          <w:color w:val="424242"/>
          <w:w w:val="105"/>
          <w:sz w:val="19"/>
          <w:szCs w:val="19"/>
        </w:rPr>
        <w:t xml:space="preserve">Cross </w:t>
      </w:r>
      <w:r>
        <w:rPr>
          <w:color w:val="2F2F2F"/>
          <w:w w:val="105"/>
          <w:sz w:val="19"/>
          <w:szCs w:val="19"/>
        </w:rPr>
        <w:t xml:space="preserve">and Blue Shield </w:t>
      </w:r>
      <w:r>
        <w:rPr>
          <w:color w:val="424242"/>
          <w:w w:val="105"/>
          <w:sz w:val="19"/>
          <w:szCs w:val="19"/>
        </w:rPr>
        <w:t>P</w:t>
      </w:r>
      <w:r>
        <w:rPr>
          <w:color w:val="8E8E8E"/>
          <w:w w:val="105"/>
          <w:sz w:val="19"/>
          <w:szCs w:val="19"/>
        </w:rPr>
        <w:t>l</w:t>
      </w:r>
      <w:r>
        <w:rPr>
          <w:color w:val="2F2F2F"/>
          <w:w w:val="105"/>
          <w:sz w:val="19"/>
          <w:szCs w:val="19"/>
        </w:rPr>
        <w:t>ans</w:t>
      </w:r>
      <w:r>
        <w:rPr>
          <w:color w:val="565656"/>
          <w:w w:val="105"/>
          <w:sz w:val="19"/>
          <w:szCs w:val="19"/>
        </w:rPr>
        <w:t xml:space="preserve">. </w:t>
      </w:r>
      <w:r>
        <w:rPr>
          <w:color w:val="2F2F2F"/>
          <w:w w:val="105"/>
          <w:sz w:val="19"/>
          <w:szCs w:val="19"/>
        </w:rPr>
        <w:t xml:space="preserve">Blue </w:t>
      </w:r>
      <w:r>
        <w:rPr>
          <w:color w:val="424242"/>
          <w:w w:val="105"/>
          <w:sz w:val="19"/>
          <w:szCs w:val="19"/>
        </w:rPr>
        <w:t xml:space="preserve">Cross </w:t>
      </w:r>
      <w:r>
        <w:rPr>
          <w:color w:val="1F1F1F"/>
          <w:w w:val="105"/>
          <w:sz w:val="19"/>
          <w:szCs w:val="19"/>
        </w:rPr>
        <w:t>N</w:t>
      </w:r>
      <w:r>
        <w:rPr>
          <w:color w:val="424242"/>
          <w:w w:val="105"/>
          <w:sz w:val="19"/>
          <w:szCs w:val="19"/>
        </w:rPr>
        <w:t xml:space="preserve">C </w:t>
      </w:r>
      <w:r>
        <w:rPr>
          <w:color w:val="8E8E8E"/>
          <w:w w:val="105"/>
          <w:sz w:val="19"/>
          <w:szCs w:val="19"/>
        </w:rPr>
        <w:t>i</w:t>
      </w:r>
      <w:r>
        <w:rPr>
          <w:color w:val="2F2F2F"/>
          <w:w w:val="105"/>
          <w:sz w:val="19"/>
          <w:szCs w:val="19"/>
        </w:rPr>
        <w:t>s an inde</w:t>
      </w:r>
      <w:r>
        <w:rPr>
          <w:color w:val="565656"/>
          <w:w w:val="105"/>
          <w:sz w:val="19"/>
          <w:szCs w:val="19"/>
        </w:rPr>
        <w:t>pende</w:t>
      </w:r>
      <w:r>
        <w:rPr>
          <w:color w:val="2F2F2F"/>
          <w:w w:val="105"/>
          <w:sz w:val="19"/>
          <w:szCs w:val="19"/>
        </w:rPr>
        <w:t xml:space="preserve">nt </w:t>
      </w:r>
      <w:r>
        <w:rPr>
          <w:color w:val="1F1F1F"/>
          <w:w w:val="105"/>
          <w:sz w:val="19"/>
          <w:szCs w:val="19"/>
        </w:rPr>
        <w:t>l</w:t>
      </w:r>
      <w:r>
        <w:rPr>
          <w:color w:val="8E8E8E"/>
          <w:w w:val="105"/>
          <w:sz w:val="19"/>
          <w:szCs w:val="19"/>
        </w:rPr>
        <w:t>i</w:t>
      </w:r>
      <w:r>
        <w:rPr>
          <w:color w:val="2F2F2F"/>
          <w:w w:val="105"/>
          <w:sz w:val="19"/>
          <w:szCs w:val="19"/>
        </w:rPr>
        <w:t>ce</w:t>
      </w:r>
      <w:r>
        <w:rPr>
          <w:color w:val="565656"/>
          <w:w w:val="105"/>
          <w:sz w:val="19"/>
          <w:szCs w:val="19"/>
        </w:rPr>
        <w:t>n</w:t>
      </w:r>
      <w:r>
        <w:rPr>
          <w:color w:val="2F2F2F"/>
          <w:w w:val="105"/>
          <w:sz w:val="19"/>
          <w:szCs w:val="19"/>
        </w:rPr>
        <w:t>s</w:t>
      </w:r>
      <w:r>
        <w:rPr>
          <w:color w:val="565656"/>
          <w:w w:val="105"/>
          <w:sz w:val="19"/>
          <w:szCs w:val="19"/>
        </w:rPr>
        <w:t xml:space="preserve">ee </w:t>
      </w:r>
      <w:r>
        <w:rPr>
          <w:color w:val="424242"/>
          <w:w w:val="105"/>
          <w:sz w:val="19"/>
          <w:szCs w:val="19"/>
        </w:rPr>
        <w:t xml:space="preserve">of </w:t>
      </w:r>
      <w:r>
        <w:rPr>
          <w:color w:val="1F1F1F"/>
          <w:w w:val="105"/>
          <w:sz w:val="19"/>
          <w:szCs w:val="19"/>
        </w:rPr>
        <w:t>t</w:t>
      </w:r>
      <w:r>
        <w:rPr>
          <w:color w:val="565656"/>
          <w:w w:val="105"/>
          <w:sz w:val="19"/>
          <w:szCs w:val="19"/>
        </w:rPr>
        <w:t>h</w:t>
      </w:r>
      <w:r>
        <w:rPr>
          <w:color w:val="2F2F2F"/>
          <w:w w:val="105"/>
          <w:sz w:val="19"/>
          <w:szCs w:val="19"/>
        </w:rPr>
        <w:t>e Blue Cross and Blue Shield Association.</w:t>
      </w:r>
    </w:p>
    <w:p w14:paraId="248D963C" w14:textId="77777777" w:rsidR="00BA051F" w:rsidRDefault="00BA051F">
      <w:pPr>
        <w:pStyle w:val="BodyText"/>
        <w:kinsoku w:val="0"/>
        <w:overflowPunct w:val="0"/>
        <w:spacing w:before="15"/>
        <w:ind w:left="1904"/>
        <w:rPr>
          <w:color w:val="2F2F2F"/>
          <w:w w:val="105"/>
          <w:sz w:val="19"/>
          <w:szCs w:val="19"/>
        </w:rPr>
      </w:pPr>
      <w:r>
        <w:rPr>
          <w:color w:val="2F2F2F"/>
          <w:w w:val="105"/>
          <w:sz w:val="19"/>
          <w:szCs w:val="19"/>
        </w:rPr>
        <w:t>U38397, 5/21</w:t>
      </w:r>
    </w:p>
    <w:sectPr w:rsidR="00BA051F">
      <w:footerReference w:type="default" r:id="rId27"/>
      <w:pgSz w:w="15840" w:h="12240" w:orient="landscape"/>
      <w:pgMar w:top="180" w:right="200" w:bottom="280" w:left="20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9344F" w14:textId="77777777" w:rsidR="00CF491C" w:rsidRDefault="00CF491C">
      <w:r>
        <w:separator/>
      </w:r>
    </w:p>
  </w:endnote>
  <w:endnote w:type="continuationSeparator" w:id="0">
    <w:p w14:paraId="1A7FCCCA" w14:textId="77777777" w:rsidR="00CF491C" w:rsidRDefault="00CF4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36D8" w14:textId="6C38CFD4" w:rsidR="00BA051F" w:rsidRDefault="00205E29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358D321C" wp14:editId="3A6FC080">
              <wp:simplePos x="0" y="0"/>
              <wp:positionH relativeFrom="page">
                <wp:posOffset>9258300</wp:posOffset>
              </wp:positionH>
              <wp:positionV relativeFrom="page">
                <wp:posOffset>7341235</wp:posOffset>
              </wp:positionV>
              <wp:extent cx="584200" cy="196215"/>
              <wp:effectExtent l="0" t="0" r="0" b="0"/>
              <wp:wrapNone/>
              <wp:docPr id="7934269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D04216" w14:textId="77777777" w:rsidR="00BA051F" w:rsidRDefault="00BA051F">
                          <w:pPr>
                            <w:pStyle w:val="BodyText"/>
                            <w:kinsoku w:val="0"/>
                            <w:overflowPunct w:val="0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627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 </w:t>
                          </w:r>
                          <w:r>
                            <w:rPr>
                              <w:spacing w:val="-7"/>
                            </w:rPr>
                            <w:t>of</w:t>
                          </w:r>
                          <w:r>
                            <w:rPr>
                              <w:spacing w:val="-50"/>
                            </w:rPr>
                            <w:t xml:space="preserve"> </w:t>
                          </w:r>
                          <w:r w:rsidR="00E20157">
                            <w:rPr>
                              <w:spacing w:val="-50"/>
                            </w:rPr>
                            <w:t xml:space="preserve">   </w:t>
                          </w:r>
                          <w:r>
                            <w:t>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8D32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9" type="#_x0000_t202" style="position:absolute;margin-left:729pt;margin-top:578.05pt;width:46pt;height:15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" o:allowincell="f" filled="f" stroked="f">
              <v:textbox inset="0,0,0,0">
                <w:txbxContent>
                  <w:p w14:paraId="43D04216" w14:textId="77777777" w:rsidR="00BA051F" w:rsidRDefault="00BA051F">
                    <w:pPr>
                      <w:pStyle w:val="BodyText"/>
                      <w:kinsoku w:val="0"/>
                      <w:overflowPunct w:val="0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DC627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 </w:t>
                    </w:r>
                    <w:r>
                      <w:rPr>
                        <w:spacing w:val="-7"/>
                      </w:rPr>
                      <w:t>of</w:t>
                    </w:r>
                    <w:r>
                      <w:rPr>
                        <w:spacing w:val="-50"/>
                      </w:rPr>
                      <w:t xml:space="preserve"> </w:t>
                    </w:r>
                    <w:r w:rsidR="00E20157">
                      <w:rPr>
                        <w:spacing w:val="-50"/>
                      </w:rPr>
                      <w:t xml:space="preserve">   </w:t>
                    </w:r>
                    <w: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4C825FB" wp14:editId="531D079D">
              <wp:simplePos x="0" y="0"/>
              <wp:positionH relativeFrom="page">
                <wp:posOffset>260985</wp:posOffset>
              </wp:positionH>
              <wp:positionV relativeFrom="page">
                <wp:posOffset>7343140</wp:posOffset>
              </wp:positionV>
              <wp:extent cx="5160645" cy="153670"/>
              <wp:effectExtent l="0" t="0" r="0" b="0"/>
              <wp:wrapNone/>
              <wp:docPr id="7899215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64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0E33D7" w14:textId="77777777" w:rsidR="00BA051F" w:rsidRDefault="00BA051F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20"/>
                            <w:rPr>
                              <w:spacing w:val="-8"/>
                              <w:sz w:val="18"/>
                              <w:szCs w:val="18"/>
                            </w:rPr>
                          </w:pP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*For 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more </w:t>
                          </w:r>
                          <w:r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information 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about </w:t>
                          </w:r>
                          <w:r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limitations </w:t>
                          </w:r>
                          <w:r>
                            <w:rPr>
                              <w:spacing w:val="-5"/>
                              <w:sz w:val="18"/>
                              <w:szCs w:val="18"/>
                            </w:rPr>
                            <w:t xml:space="preserve">and </w:t>
                          </w:r>
                          <w:r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exceptions, </w:t>
                          </w:r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see 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  <w:u w:val="single" w:color="000000"/>
                            </w:rPr>
                            <w:t>plan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or </w:t>
                          </w:r>
                          <w:r>
                            <w:rPr>
                              <w:spacing w:val="-6"/>
                              <w:sz w:val="18"/>
                              <w:szCs w:val="18"/>
                            </w:rPr>
                            <w:t xml:space="preserve">policy </w:t>
                          </w:r>
                          <w:r>
                            <w:rPr>
                              <w:spacing w:val="-7"/>
                              <w:sz w:val="18"/>
                              <w:szCs w:val="18"/>
                            </w:rPr>
                            <w:t xml:space="preserve">document </w:t>
                          </w:r>
                          <w:r>
                            <w:rPr>
                              <w:spacing w:val="-4"/>
                              <w:sz w:val="18"/>
                              <w:szCs w:val="18"/>
                            </w:rPr>
                            <w:t xml:space="preserve">at </w:t>
                          </w:r>
                          <w:hyperlink r:id="rId1" w:history="1">
                            <w:r>
                              <w:rPr>
                                <w:spacing w:val="-8"/>
                                <w:sz w:val="18"/>
                                <w:szCs w:val="18"/>
                              </w:rPr>
                              <w:t>www.bluecrossnc.com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C825FB" id="Text Box 2" o:spid="_x0000_s1080" type="#_x0000_t202" style="position:absolute;margin-left:20.55pt;margin-top:578.2pt;width:406.35pt;height:12.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" o:allowincell="f" filled="f" stroked="f">
              <v:textbox inset="0,0,0,0">
                <w:txbxContent>
                  <w:p w14:paraId="110E33D7" w14:textId="77777777" w:rsidR="00BA051F" w:rsidRDefault="00BA051F">
                    <w:pPr>
                      <w:pStyle w:val="BodyText"/>
                      <w:kinsoku w:val="0"/>
                      <w:overflowPunct w:val="0"/>
                      <w:spacing w:before="14"/>
                      <w:ind w:left="20"/>
                      <w:rPr>
                        <w:spacing w:val="-8"/>
                        <w:sz w:val="18"/>
                        <w:szCs w:val="18"/>
                      </w:rPr>
                    </w:pPr>
                    <w:r>
                      <w:rPr>
                        <w:spacing w:val="-6"/>
                        <w:sz w:val="18"/>
                        <w:szCs w:val="18"/>
                      </w:rPr>
                      <w:t xml:space="preserve">*For 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more </w:t>
                    </w:r>
                    <w:r>
                      <w:rPr>
                        <w:spacing w:val="-7"/>
                        <w:sz w:val="18"/>
                        <w:szCs w:val="18"/>
                      </w:rPr>
                      <w:t xml:space="preserve">information 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about </w:t>
                    </w:r>
                    <w:r>
                      <w:rPr>
                        <w:spacing w:val="-7"/>
                        <w:sz w:val="18"/>
                        <w:szCs w:val="18"/>
                      </w:rPr>
                      <w:t xml:space="preserve">limitations </w:t>
                    </w:r>
                    <w:r>
                      <w:rPr>
                        <w:spacing w:val="-5"/>
                        <w:sz w:val="18"/>
                        <w:szCs w:val="18"/>
                      </w:rPr>
                      <w:t xml:space="preserve">and </w:t>
                    </w:r>
                    <w:r>
                      <w:rPr>
                        <w:spacing w:val="-7"/>
                        <w:sz w:val="18"/>
                        <w:szCs w:val="18"/>
                      </w:rPr>
                      <w:t xml:space="preserve">exceptions, 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 xml:space="preserve">see </w:t>
                    </w:r>
                    <w:r>
                      <w:rPr>
                        <w:spacing w:val="-6"/>
                        <w:sz w:val="18"/>
                        <w:szCs w:val="18"/>
                        <w:u w:val="single" w:color="000000"/>
                      </w:rPr>
                      <w:t>plan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 xml:space="preserve">or </w:t>
                    </w:r>
                    <w:r>
                      <w:rPr>
                        <w:spacing w:val="-6"/>
                        <w:sz w:val="18"/>
                        <w:szCs w:val="18"/>
                      </w:rPr>
                      <w:t xml:space="preserve">policy </w:t>
                    </w:r>
                    <w:r>
                      <w:rPr>
                        <w:spacing w:val="-7"/>
                        <w:sz w:val="18"/>
                        <w:szCs w:val="18"/>
                      </w:rPr>
                      <w:t xml:space="preserve">document </w:t>
                    </w:r>
                    <w:r>
                      <w:rPr>
                        <w:spacing w:val="-4"/>
                        <w:sz w:val="18"/>
                        <w:szCs w:val="18"/>
                      </w:rPr>
                      <w:t xml:space="preserve">at </w:t>
                    </w:r>
                    <w:hyperlink r:id="rId2" w:history="1">
                      <w:r>
                        <w:rPr>
                          <w:spacing w:val="-8"/>
                          <w:sz w:val="18"/>
                          <w:szCs w:val="18"/>
                        </w:rPr>
                        <w:t>www.bluecrossnc.com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D65BE71" wp14:editId="4AD80D4D">
              <wp:simplePos x="0" y="0"/>
              <wp:positionH relativeFrom="page">
                <wp:posOffset>7207250</wp:posOffset>
              </wp:positionH>
              <wp:positionV relativeFrom="page">
                <wp:posOffset>7344410</wp:posOffset>
              </wp:positionV>
              <wp:extent cx="207010" cy="125095"/>
              <wp:effectExtent l="0" t="0" r="0" b="0"/>
              <wp:wrapNone/>
              <wp:docPr id="167603525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353BD" w14:textId="77777777" w:rsidR="00BA051F" w:rsidRDefault="00BA051F">
                          <w:pPr>
                            <w:pStyle w:val="BodyText"/>
                            <w:kinsoku w:val="0"/>
                            <w:overflowPunct w:val="0"/>
                            <w:spacing w:before="15"/>
                            <w:ind w:left="20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65BE71" id="Text Box 3" o:spid="_x0000_s1081" type="#_x0000_t202" style="position:absolute;margin-left:567.5pt;margin-top:578.3pt;width:16.3pt;height: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" o:allowincell="f" filled="f" stroked="f">
              <v:textbox inset="0,0,0,0">
                <w:txbxContent>
                  <w:p w14:paraId="149353BD" w14:textId="77777777" w:rsidR="00BA051F" w:rsidRDefault="00BA051F">
                    <w:pPr>
                      <w:pStyle w:val="BodyText"/>
                      <w:kinsoku w:val="0"/>
                      <w:overflowPunct w:val="0"/>
                      <w:spacing w:before="15"/>
                      <w:ind w:left="20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869D" w14:textId="77777777" w:rsidR="00BA051F" w:rsidRDefault="00BA051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971B" w14:textId="77777777" w:rsidR="00BA051F" w:rsidRDefault="00BA051F">
    <w:pPr>
      <w:pStyle w:val="Body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245DA" w14:textId="77777777" w:rsidR="00CF491C" w:rsidRDefault="00CF491C">
      <w:r>
        <w:separator/>
      </w:r>
    </w:p>
  </w:footnote>
  <w:footnote w:type="continuationSeparator" w:id="0">
    <w:p w14:paraId="355384CE" w14:textId="77777777" w:rsidR="00CF491C" w:rsidRDefault="00CF4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●"/>
      <w:lvlJc w:val="left"/>
      <w:pPr>
        <w:ind w:left="342" w:hanging="293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637" w:hanging="293"/>
      </w:pPr>
    </w:lvl>
    <w:lvl w:ilvl="2">
      <w:numFmt w:val="bullet"/>
      <w:lvlText w:val="•"/>
      <w:lvlJc w:val="left"/>
      <w:pPr>
        <w:ind w:left="935" w:hanging="293"/>
      </w:pPr>
    </w:lvl>
    <w:lvl w:ilvl="3">
      <w:numFmt w:val="bullet"/>
      <w:lvlText w:val="•"/>
      <w:lvlJc w:val="left"/>
      <w:pPr>
        <w:ind w:left="1232" w:hanging="293"/>
      </w:pPr>
    </w:lvl>
    <w:lvl w:ilvl="4">
      <w:numFmt w:val="bullet"/>
      <w:lvlText w:val="•"/>
      <w:lvlJc w:val="left"/>
      <w:pPr>
        <w:ind w:left="1530" w:hanging="293"/>
      </w:pPr>
    </w:lvl>
    <w:lvl w:ilvl="5">
      <w:numFmt w:val="bullet"/>
      <w:lvlText w:val="•"/>
      <w:lvlJc w:val="left"/>
      <w:pPr>
        <w:ind w:left="1827" w:hanging="293"/>
      </w:pPr>
    </w:lvl>
    <w:lvl w:ilvl="6">
      <w:numFmt w:val="bullet"/>
      <w:lvlText w:val="•"/>
      <w:lvlJc w:val="left"/>
      <w:pPr>
        <w:ind w:left="2125" w:hanging="293"/>
      </w:pPr>
    </w:lvl>
    <w:lvl w:ilvl="7">
      <w:numFmt w:val="bullet"/>
      <w:lvlText w:val="•"/>
      <w:lvlJc w:val="left"/>
      <w:pPr>
        <w:ind w:left="2422" w:hanging="293"/>
      </w:pPr>
    </w:lvl>
    <w:lvl w:ilvl="8">
      <w:numFmt w:val="bullet"/>
      <w:lvlText w:val="•"/>
      <w:lvlJc w:val="left"/>
      <w:pPr>
        <w:ind w:left="2720" w:hanging="293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●"/>
      <w:lvlJc w:val="left"/>
      <w:pPr>
        <w:ind w:left="1831" w:hanging="317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2191" w:hanging="317"/>
      </w:pPr>
    </w:lvl>
    <w:lvl w:ilvl="2">
      <w:numFmt w:val="bullet"/>
      <w:lvlText w:val="•"/>
      <w:lvlJc w:val="left"/>
      <w:pPr>
        <w:ind w:left="2543" w:hanging="317"/>
      </w:pPr>
    </w:lvl>
    <w:lvl w:ilvl="3">
      <w:numFmt w:val="bullet"/>
      <w:lvlText w:val="•"/>
      <w:lvlJc w:val="left"/>
      <w:pPr>
        <w:ind w:left="2894" w:hanging="317"/>
      </w:pPr>
    </w:lvl>
    <w:lvl w:ilvl="4">
      <w:numFmt w:val="bullet"/>
      <w:lvlText w:val="•"/>
      <w:lvlJc w:val="left"/>
      <w:pPr>
        <w:ind w:left="3246" w:hanging="317"/>
      </w:pPr>
    </w:lvl>
    <w:lvl w:ilvl="5">
      <w:numFmt w:val="bullet"/>
      <w:lvlText w:val="•"/>
      <w:lvlJc w:val="left"/>
      <w:pPr>
        <w:ind w:left="3597" w:hanging="317"/>
      </w:pPr>
    </w:lvl>
    <w:lvl w:ilvl="6">
      <w:numFmt w:val="bullet"/>
      <w:lvlText w:val="•"/>
      <w:lvlJc w:val="left"/>
      <w:pPr>
        <w:ind w:left="3949" w:hanging="317"/>
      </w:pPr>
    </w:lvl>
    <w:lvl w:ilvl="7">
      <w:numFmt w:val="bullet"/>
      <w:lvlText w:val="•"/>
      <w:lvlJc w:val="left"/>
      <w:pPr>
        <w:ind w:left="4300" w:hanging="317"/>
      </w:pPr>
    </w:lvl>
    <w:lvl w:ilvl="8">
      <w:numFmt w:val="bullet"/>
      <w:lvlText w:val="•"/>
      <w:lvlJc w:val="left"/>
      <w:pPr>
        <w:ind w:left="4652" w:hanging="317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●"/>
      <w:lvlJc w:val="left"/>
      <w:pPr>
        <w:ind w:left="1572" w:hanging="345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1791" w:hanging="345"/>
      </w:pPr>
    </w:lvl>
    <w:lvl w:ilvl="2">
      <w:numFmt w:val="bullet"/>
      <w:lvlText w:val="•"/>
      <w:lvlJc w:val="left"/>
      <w:pPr>
        <w:ind w:left="2003" w:hanging="345"/>
      </w:pPr>
    </w:lvl>
    <w:lvl w:ilvl="3">
      <w:numFmt w:val="bullet"/>
      <w:lvlText w:val="•"/>
      <w:lvlJc w:val="left"/>
      <w:pPr>
        <w:ind w:left="2214" w:hanging="345"/>
      </w:pPr>
    </w:lvl>
    <w:lvl w:ilvl="4">
      <w:numFmt w:val="bullet"/>
      <w:lvlText w:val="•"/>
      <w:lvlJc w:val="left"/>
      <w:pPr>
        <w:ind w:left="2426" w:hanging="345"/>
      </w:pPr>
    </w:lvl>
    <w:lvl w:ilvl="5">
      <w:numFmt w:val="bullet"/>
      <w:lvlText w:val="•"/>
      <w:lvlJc w:val="left"/>
      <w:pPr>
        <w:ind w:left="2637" w:hanging="345"/>
      </w:pPr>
    </w:lvl>
    <w:lvl w:ilvl="6">
      <w:numFmt w:val="bullet"/>
      <w:lvlText w:val="•"/>
      <w:lvlJc w:val="left"/>
      <w:pPr>
        <w:ind w:left="2849" w:hanging="345"/>
      </w:pPr>
    </w:lvl>
    <w:lvl w:ilvl="7">
      <w:numFmt w:val="bullet"/>
      <w:lvlText w:val="•"/>
      <w:lvlJc w:val="left"/>
      <w:pPr>
        <w:ind w:left="3060" w:hanging="345"/>
      </w:pPr>
    </w:lvl>
    <w:lvl w:ilvl="8">
      <w:numFmt w:val="bullet"/>
      <w:lvlText w:val="•"/>
      <w:lvlJc w:val="left"/>
      <w:pPr>
        <w:ind w:left="3272" w:hanging="345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●"/>
      <w:lvlJc w:val="left"/>
      <w:pPr>
        <w:ind w:left="342" w:hanging="293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637" w:hanging="293"/>
      </w:pPr>
    </w:lvl>
    <w:lvl w:ilvl="2">
      <w:numFmt w:val="bullet"/>
      <w:lvlText w:val="•"/>
      <w:lvlJc w:val="left"/>
      <w:pPr>
        <w:ind w:left="935" w:hanging="293"/>
      </w:pPr>
    </w:lvl>
    <w:lvl w:ilvl="3">
      <w:numFmt w:val="bullet"/>
      <w:lvlText w:val="•"/>
      <w:lvlJc w:val="left"/>
      <w:pPr>
        <w:ind w:left="1232" w:hanging="293"/>
      </w:pPr>
    </w:lvl>
    <w:lvl w:ilvl="4">
      <w:numFmt w:val="bullet"/>
      <w:lvlText w:val="•"/>
      <w:lvlJc w:val="left"/>
      <w:pPr>
        <w:ind w:left="1530" w:hanging="293"/>
      </w:pPr>
    </w:lvl>
    <w:lvl w:ilvl="5">
      <w:numFmt w:val="bullet"/>
      <w:lvlText w:val="•"/>
      <w:lvlJc w:val="left"/>
      <w:pPr>
        <w:ind w:left="1827" w:hanging="293"/>
      </w:pPr>
    </w:lvl>
    <w:lvl w:ilvl="6">
      <w:numFmt w:val="bullet"/>
      <w:lvlText w:val="•"/>
      <w:lvlJc w:val="left"/>
      <w:pPr>
        <w:ind w:left="2125" w:hanging="293"/>
      </w:pPr>
    </w:lvl>
    <w:lvl w:ilvl="7">
      <w:numFmt w:val="bullet"/>
      <w:lvlText w:val="•"/>
      <w:lvlJc w:val="left"/>
      <w:pPr>
        <w:ind w:left="2422" w:hanging="293"/>
      </w:pPr>
    </w:lvl>
    <w:lvl w:ilvl="8">
      <w:numFmt w:val="bullet"/>
      <w:lvlText w:val="•"/>
      <w:lvlJc w:val="left"/>
      <w:pPr>
        <w:ind w:left="2720" w:hanging="293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●"/>
      <w:lvlJc w:val="left"/>
      <w:pPr>
        <w:ind w:left="1831" w:hanging="317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2191" w:hanging="317"/>
      </w:pPr>
    </w:lvl>
    <w:lvl w:ilvl="2">
      <w:numFmt w:val="bullet"/>
      <w:lvlText w:val="•"/>
      <w:lvlJc w:val="left"/>
      <w:pPr>
        <w:ind w:left="2543" w:hanging="317"/>
      </w:pPr>
    </w:lvl>
    <w:lvl w:ilvl="3">
      <w:numFmt w:val="bullet"/>
      <w:lvlText w:val="•"/>
      <w:lvlJc w:val="left"/>
      <w:pPr>
        <w:ind w:left="2894" w:hanging="317"/>
      </w:pPr>
    </w:lvl>
    <w:lvl w:ilvl="4">
      <w:numFmt w:val="bullet"/>
      <w:lvlText w:val="•"/>
      <w:lvlJc w:val="left"/>
      <w:pPr>
        <w:ind w:left="3246" w:hanging="317"/>
      </w:pPr>
    </w:lvl>
    <w:lvl w:ilvl="5">
      <w:numFmt w:val="bullet"/>
      <w:lvlText w:val="•"/>
      <w:lvlJc w:val="left"/>
      <w:pPr>
        <w:ind w:left="3597" w:hanging="317"/>
      </w:pPr>
    </w:lvl>
    <w:lvl w:ilvl="6">
      <w:numFmt w:val="bullet"/>
      <w:lvlText w:val="•"/>
      <w:lvlJc w:val="left"/>
      <w:pPr>
        <w:ind w:left="3949" w:hanging="317"/>
      </w:pPr>
    </w:lvl>
    <w:lvl w:ilvl="7">
      <w:numFmt w:val="bullet"/>
      <w:lvlText w:val="•"/>
      <w:lvlJc w:val="left"/>
      <w:pPr>
        <w:ind w:left="4300" w:hanging="317"/>
      </w:pPr>
    </w:lvl>
    <w:lvl w:ilvl="8">
      <w:numFmt w:val="bullet"/>
      <w:lvlText w:val="•"/>
      <w:lvlJc w:val="left"/>
      <w:pPr>
        <w:ind w:left="4652" w:hanging="317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●"/>
      <w:lvlJc w:val="left"/>
      <w:pPr>
        <w:ind w:left="1572" w:hanging="345"/>
      </w:pPr>
      <w:rPr>
        <w:rFonts w:ascii="MS UI Gothic" w:eastAsia="MS UI Gothic"/>
        <w:b w:val="0"/>
        <w:color w:val="0064C8"/>
        <w:w w:val="100"/>
        <w:position w:val="4"/>
        <w:sz w:val="12"/>
      </w:rPr>
    </w:lvl>
    <w:lvl w:ilvl="1">
      <w:numFmt w:val="bullet"/>
      <w:lvlText w:val="•"/>
      <w:lvlJc w:val="left"/>
      <w:pPr>
        <w:ind w:left="1791" w:hanging="345"/>
      </w:pPr>
    </w:lvl>
    <w:lvl w:ilvl="2">
      <w:numFmt w:val="bullet"/>
      <w:lvlText w:val="•"/>
      <w:lvlJc w:val="left"/>
      <w:pPr>
        <w:ind w:left="2003" w:hanging="345"/>
      </w:pPr>
    </w:lvl>
    <w:lvl w:ilvl="3">
      <w:numFmt w:val="bullet"/>
      <w:lvlText w:val="•"/>
      <w:lvlJc w:val="left"/>
      <w:pPr>
        <w:ind w:left="2214" w:hanging="345"/>
      </w:pPr>
    </w:lvl>
    <w:lvl w:ilvl="4">
      <w:numFmt w:val="bullet"/>
      <w:lvlText w:val="•"/>
      <w:lvlJc w:val="left"/>
      <w:pPr>
        <w:ind w:left="2426" w:hanging="345"/>
      </w:pPr>
    </w:lvl>
    <w:lvl w:ilvl="5">
      <w:numFmt w:val="bullet"/>
      <w:lvlText w:val="•"/>
      <w:lvlJc w:val="left"/>
      <w:pPr>
        <w:ind w:left="2637" w:hanging="345"/>
      </w:pPr>
    </w:lvl>
    <w:lvl w:ilvl="6">
      <w:numFmt w:val="bullet"/>
      <w:lvlText w:val="•"/>
      <w:lvlJc w:val="left"/>
      <w:pPr>
        <w:ind w:left="2849" w:hanging="345"/>
      </w:pPr>
    </w:lvl>
    <w:lvl w:ilvl="7">
      <w:numFmt w:val="bullet"/>
      <w:lvlText w:val="•"/>
      <w:lvlJc w:val="left"/>
      <w:pPr>
        <w:ind w:left="3060" w:hanging="345"/>
      </w:pPr>
    </w:lvl>
    <w:lvl w:ilvl="8">
      <w:numFmt w:val="bullet"/>
      <w:lvlText w:val="•"/>
      <w:lvlJc w:val="left"/>
      <w:pPr>
        <w:ind w:left="3272" w:hanging="345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■"/>
      <w:lvlJc w:val="left"/>
      <w:pPr>
        <w:ind w:left="307" w:hanging="258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53" w:hanging="258"/>
      </w:pPr>
    </w:lvl>
    <w:lvl w:ilvl="2">
      <w:numFmt w:val="bullet"/>
      <w:lvlText w:val="•"/>
      <w:lvlJc w:val="left"/>
      <w:pPr>
        <w:ind w:left="1007" w:hanging="258"/>
      </w:pPr>
    </w:lvl>
    <w:lvl w:ilvl="3">
      <w:numFmt w:val="bullet"/>
      <w:lvlText w:val="•"/>
      <w:lvlJc w:val="left"/>
      <w:pPr>
        <w:ind w:left="1361" w:hanging="258"/>
      </w:pPr>
    </w:lvl>
    <w:lvl w:ilvl="4">
      <w:numFmt w:val="bullet"/>
      <w:lvlText w:val="•"/>
      <w:lvlJc w:val="left"/>
      <w:pPr>
        <w:ind w:left="1715" w:hanging="258"/>
      </w:pPr>
    </w:lvl>
    <w:lvl w:ilvl="5">
      <w:numFmt w:val="bullet"/>
      <w:lvlText w:val="•"/>
      <w:lvlJc w:val="left"/>
      <w:pPr>
        <w:ind w:left="2069" w:hanging="258"/>
      </w:pPr>
    </w:lvl>
    <w:lvl w:ilvl="6">
      <w:numFmt w:val="bullet"/>
      <w:lvlText w:val="•"/>
      <w:lvlJc w:val="left"/>
      <w:pPr>
        <w:ind w:left="2423" w:hanging="258"/>
      </w:pPr>
    </w:lvl>
    <w:lvl w:ilvl="7">
      <w:numFmt w:val="bullet"/>
      <w:lvlText w:val="•"/>
      <w:lvlJc w:val="left"/>
      <w:pPr>
        <w:ind w:left="2777" w:hanging="258"/>
      </w:pPr>
    </w:lvl>
    <w:lvl w:ilvl="8">
      <w:numFmt w:val="bullet"/>
      <w:lvlText w:val="•"/>
      <w:lvlJc w:val="left"/>
      <w:pPr>
        <w:ind w:left="3131" w:hanging="258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■"/>
      <w:lvlJc w:val="left"/>
      <w:pPr>
        <w:ind w:left="345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94" w:hanging="246"/>
      </w:pPr>
    </w:lvl>
    <w:lvl w:ilvl="2">
      <w:numFmt w:val="bullet"/>
      <w:lvlText w:val="•"/>
      <w:lvlJc w:val="left"/>
      <w:pPr>
        <w:ind w:left="1048" w:hanging="246"/>
      </w:pPr>
    </w:lvl>
    <w:lvl w:ilvl="3">
      <w:numFmt w:val="bullet"/>
      <w:lvlText w:val="•"/>
      <w:lvlJc w:val="left"/>
      <w:pPr>
        <w:ind w:left="1403" w:hanging="246"/>
      </w:pPr>
    </w:lvl>
    <w:lvl w:ilvl="4">
      <w:numFmt w:val="bullet"/>
      <w:lvlText w:val="•"/>
      <w:lvlJc w:val="left"/>
      <w:pPr>
        <w:ind w:left="1757" w:hanging="246"/>
      </w:pPr>
    </w:lvl>
    <w:lvl w:ilvl="5">
      <w:numFmt w:val="bullet"/>
      <w:lvlText w:val="•"/>
      <w:lvlJc w:val="left"/>
      <w:pPr>
        <w:ind w:left="2112" w:hanging="246"/>
      </w:pPr>
    </w:lvl>
    <w:lvl w:ilvl="6">
      <w:numFmt w:val="bullet"/>
      <w:lvlText w:val="•"/>
      <w:lvlJc w:val="left"/>
      <w:pPr>
        <w:ind w:left="2466" w:hanging="246"/>
      </w:pPr>
    </w:lvl>
    <w:lvl w:ilvl="7">
      <w:numFmt w:val="bullet"/>
      <w:lvlText w:val="•"/>
      <w:lvlJc w:val="left"/>
      <w:pPr>
        <w:ind w:left="2820" w:hanging="246"/>
      </w:pPr>
    </w:lvl>
    <w:lvl w:ilvl="8">
      <w:numFmt w:val="bullet"/>
      <w:lvlText w:val="•"/>
      <w:lvlJc w:val="left"/>
      <w:pPr>
        <w:ind w:left="3175" w:hanging="246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■"/>
      <w:lvlJc w:val="left"/>
      <w:pPr>
        <w:ind w:left="344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94" w:hanging="246"/>
      </w:pPr>
    </w:lvl>
    <w:lvl w:ilvl="2">
      <w:numFmt w:val="bullet"/>
      <w:lvlText w:val="•"/>
      <w:lvlJc w:val="left"/>
      <w:pPr>
        <w:ind w:left="1048" w:hanging="246"/>
      </w:pPr>
    </w:lvl>
    <w:lvl w:ilvl="3">
      <w:numFmt w:val="bullet"/>
      <w:lvlText w:val="•"/>
      <w:lvlJc w:val="left"/>
      <w:pPr>
        <w:ind w:left="1403" w:hanging="246"/>
      </w:pPr>
    </w:lvl>
    <w:lvl w:ilvl="4">
      <w:numFmt w:val="bullet"/>
      <w:lvlText w:val="•"/>
      <w:lvlJc w:val="left"/>
      <w:pPr>
        <w:ind w:left="1757" w:hanging="246"/>
      </w:pPr>
    </w:lvl>
    <w:lvl w:ilvl="5">
      <w:numFmt w:val="bullet"/>
      <w:lvlText w:val="•"/>
      <w:lvlJc w:val="left"/>
      <w:pPr>
        <w:ind w:left="2112" w:hanging="246"/>
      </w:pPr>
    </w:lvl>
    <w:lvl w:ilvl="6">
      <w:numFmt w:val="bullet"/>
      <w:lvlText w:val="•"/>
      <w:lvlJc w:val="left"/>
      <w:pPr>
        <w:ind w:left="2466" w:hanging="246"/>
      </w:pPr>
    </w:lvl>
    <w:lvl w:ilvl="7">
      <w:numFmt w:val="bullet"/>
      <w:lvlText w:val="•"/>
      <w:lvlJc w:val="left"/>
      <w:pPr>
        <w:ind w:left="2820" w:hanging="246"/>
      </w:pPr>
    </w:lvl>
    <w:lvl w:ilvl="8">
      <w:numFmt w:val="bullet"/>
      <w:lvlText w:val="•"/>
      <w:lvlJc w:val="left"/>
      <w:pPr>
        <w:ind w:left="3175" w:hanging="246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■"/>
      <w:lvlJc w:val="left"/>
      <w:pPr>
        <w:ind w:left="307" w:hanging="258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53" w:hanging="258"/>
      </w:pPr>
    </w:lvl>
    <w:lvl w:ilvl="2">
      <w:numFmt w:val="bullet"/>
      <w:lvlText w:val="•"/>
      <w:lvlJc w:val="left"/>
      <w:pPr>
        <w:ind w:left="1007" w:hanging="258"/>
      </w:pPr>
    </w:lvl>
    <w:lvl w:ilvl="3">
      <w:numFmt w:val="bullet"/>
      <w:lvlText w:val="•"/>
      <w:lvlJc w:val="left"/>
      <w:pPr>
        <w:ind w:left="1361" w:hanging="258"/>
      </w:pPr>
    </w:lvl>
    <w:lvl w:ilvl="4">
      <w:numFmt w:val="bullet"/>
      <w:lvlText w:val="•"/>
      <w:lvlJc w:val="left"/>
      <w:pPr>
        <w:ind w:left="1715" w:hanging="258"/>
      </w:pPr>
    </w:lvl>
    <w:lvl w:ilvl="5">
      <w:numFmt w:val="bullet"/>
      <w:lvlText w:val="•"/>
      <w:lvlJc w:val="left"/>
      <w:pPr>
        <w:ind w:left="2069" w:hanging="258"/>
      </w:pPr>
    </w:lvl>
    <w:lvl w:ilvl="6">
      <w:numFmt w:val="bullet"/>
      <w:lvlText w:val="•"/>
      <w:lvlJc w:val="left"/>
      <w:pPr>
        <w:ind w:left="2423" w:hanging="258"/>
      </w:pPr>
    </w:lvl>
    <w:lvl w:ilvl="7">
      <w:numFmt w:val="bullet"/>
      <w:lvlText w:val="•"/>
      <w:lvlJc w:val="left"/>
      <w:pPr>
        <w:ind w:left="2777" w:hanging="258"/>
      </w:pPr>
    </w:lvl>
    <w:lvl w:ilvl="8">
      <w:numFmt w:val="bullet"/>
      <w:lvlText w:val="•"/>
      <w:lvlJc w:val="left"/>
      <w:pPr>
        <w:ind w:left="3131" w:hanging="258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■"/>
      <w:lvlJc w:val="left"/>
      <w:pPr>
        <w:ind w:left="345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94" w:hanging="246"/>
      </w:pPr>
    </w:lvl>
    <w:lvl w:ilvl="2">
      <w:numFmt w:val="bullet"/>
      <w:lvlText w:val="•"/>
      <w:lvlJc w:val="left"/>
      <w:pPr>
        <w:ind w:left="1048" w:hanging="246"/>
      </w:pPr>
    </w:lvl>
    <w:lvl w:ilvl="3">
      <w:numFmt w:val="bullet"/>
      <w:lvlText w:val="•"/>
      <w:lvlJc w:val="left"/>
      <w:pPr>
        <w:ind w:left="1403" w:hanging="246"/>
      </w:pPr>
    </w:lvl>
    <w:lvl w:ilvl="4">
      <w:numFmt w:val="bullet"/>
      <w:lvlText w:val="•"/>
      <w:lvlJc w:val="left"/>
      <w:pPr>
        <w:ind w:left="1757" w:hanging="246"/>
      </w:pPr>
    </w:lvl>
    <w:lvl w:ilvl="5">
      <w:numFmt w:val="bullet"/>
      <w:lvlText w:val="•"/>
      <w:lvlJc w:val="left"/>
      <w:pPr>
        <w:ind w:left="2112" w:hanging="246"/>
      </w:pPr>
    </w:lvl>
    <w:lvl w:ilvl="6">
      <w:numFmt w:val="bullet"/>
      <w:lvlText w:val="•"/>
      <w:lvlJc w:val="left"/>
      <w:pPr>
        <w:ind w:left="2466" w:hanging="246"/>
      </w:pPr>
    </w:lvl>
    <w:lvl w:ilvl="7">
      <w:numFmt w:val="bullet"/>
      <w:lvlText w:val="•"/>
      <w:lvlJc w:val="left"/>
      <w:pPr>
        <w:ind w:left="2820" w:hanging="246"/>
      </w:pPr>
    </w:lvl>
    <w:lvl w:ilvl="8">
      <w:numFmt w:val="bullet"/>
      <w:lvlText w:val="•"/>
      <w:lvlJc w:val="left"/>
      <w:pPr>
        <w:ind w:left="3175" w:hanging="246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■"/>
      <w:lvlJc w:val="left"/>
      <w:pPr>
        <w:ind w:left="344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94" w:hanging="246"/>
      </w:pPr>
    </w:lvl>
    <w:lvl w:ilvl="2">
      <w:numFmt w:val="bullet"/>
      <w:lvlText w:val="•"/>
      <w:lvlJc w:val="left"/>
      <w:pPr>
        <w:ind w:left="1048" w:hanging="246"/>
      </w:pPr>
    </w:lvl>
    <w:lvl w:ilvl="3">
      <w:numFmt w:val="bullet"/>
      <w:lvlText w:val="•"/>
      <w:lvlJc w:val="left"/>
      <w:pPr>
        <w:ind w:left="1403" w:hanging="246"/>
      </w:pPr>
    </w:lvl>
    <w:lvl w:ilvl="4">
      <w:numFmt w:val="bullet"/>
      <w:lvlText w:val="•"/>
      <w:lvlJc w:val="left"/>
      <w:pPr>
        <w:ind w:left="1757" w:hanging="246"/>
      </w:pPr>
    </w:lvl>
    <w:lvl w:ilvl="5">
      <w:numFmt w:val="bullet"/>
      <w:lvlText w:val="•"/>
      <w:lvlJc w:val="left"/>
      <w:pPr>
        <w:ind w:left="2112" w:hanging="246"/>
      </w:pPr>
    </w:lvl>
    <w:lvl w:ilvl="6">
      <w:numFmt w:val="bullet"/>
      <w:lvlText w:val="•"/>
      <w:lvlJc w:val="left"/>
      <w:pPr>
        <w:ind w:left="2466" w:hanging="246"/>
      </w:pPr>
    </w:lvl>
    <w:lvl w:ilvl="7">
      <w:numFmt w:val="bullet"/>
      <w:lvlText w:val="•"/>
      <w:lvlJc w:val="left"/>
      <w:pPr>
        <w:ind w:left="2820" w:hanging="246"/>
      </w:pPr>
    </w:lvl>
    <w:lvl w:ilvl="8">
      <w:numFmt w:val="bullet"/>
      <w:lvlText w:val="•"/>
      <w:lvlJc w:val="left"/>
      <w:pPr>
        <w:ind w:left="3175" w:hanging="246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■"/>
      <w:lvlJc w:val="left"/>
      <w:pPr>
        <w:ind w:left="307" w:hanging="258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53" w:hanging="258"/>
      </w:pPr>
    </w:lvl>
    <w:lvl w:ilvl="2">
      <w:numFmt w:val="bullet"/>
      <w:lvlText w:val="•"/>
      <w:lvlJc w:val="left"/>
      <w:pPr>
        <w:ind w:left="1007" w:hanging="258"/>
      </w:pPr>
    </w:lvl>
    <w:lvl w:ilvl="3">
      <w:numFmt w:val="bullet"/>
      <w:lvlText w:val="•"/>
      <w:lvlJc w:val="left"/>
      <w:pPr>
        <w:ind w:left="1361" w:hanging="258"/>
      </w:pPr>
    </w:lvl>
    <w:lvl w:ilvl="4">
      <w:numFmt w:val="bullet"/>
      <w:lvlText w:val="•"/>
      <w:lvlJc w:val="left"/>
      <w:pPr>
        <w:ind w:left="1715" w:hanging="258"/>
      </w:pPr>
    </w:lvl>
    <w:lvl w:ilvl="5">
      <w:numFmt w:val="bullet"/>
      <w:lvlText w:val="•"/>
      <w:lvlJc w:val="left"/>
      <w:pPr>
        <w:ind w:left="2069" w:hanging="258"/>
      </w:pPr>
    </w:lvl>
    <w:lvl w:ilvl="6">
      <w:numFmt w:val="bullet"/>
      <w:lvlText w:val="•"/>
      <w:lvlJc w:val="left"/>
      <w:pPr>
        <w:ind w:left="2423" w:hanging="258"/>
      </w:pPr>
    </w:lvl>
    <w:lvl w:ilvl="7">
      <w:numFmt w:val="bullet"/>
      <w:lvlText w:val="•"/>
      <w:lvlJc w:val="left"/>
      <w:pPr>
        <w:ind w:left="2777" w:hanging="258"/>
      </w:pPr>
    </w:lvl>
    <w:lvl w:ilvl="8">
      <w:numFmt w:val="bullet"/>
      <w:lvlText w:val="•"/>
      <w:lvlJc w:val="left"/>
      <w:pPr>
        <w:ind w:left="3131" w:hanging="258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■"/>
      <w:lvlJc w:val="left"/>
      <w:pPr>
        <w:ind w:left="345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94" w:hanging="246"/>
      </w:pPr>
    </w:lvl>
    <w:lvl w:ilvl="2">
      <w:numFmt w:val="bullet"/>
      <w:lvlText w:val="•"/>
      <w:lvlJc w:val="left"/>
      <w:pPr>
        <w:ind w:left="1048" w:hanging="246"/>
      </w:pPr>
    </w:lvl>
    <w:lvl w:ilvl="3">
      <w:numFmt w:val="bullet"/>
      <w:lvlText w:val="•"/>
      <w:lvlJc w:val="left"/>
      <w:pPr>
        <w:ind w:left="1403" w:hanging="246"/>
      </w:pPr>
    </w:lvl>
    <w:lvl w:ilvl="4">
      <w:numFmt w:val="bullet"/>
      <w:lvlText w:val="•"/>
      <w:lvlJc w:val="left"/>
      <w:pPr>
        <w:ind w:left="1757" w:hanging="246"/>
      </w:pPr>
    </w:lvl>
    <w:lvl w:ilvl="5">
      <w:numFmt w:val="bullet"/>
      <w:lvlText w:val="•"/>
      <w:lvlJc w:val="left"/>
      <w:pPr>
        <w:ind w:left="2112" w:hanging="246"/>
      </w:pPr>
    </w:lvl>
    <w:lvl w:ilvl="6">
      <w:numFmt w:val="bullet"/>
      <w:lvlText w:val="•"/>
      <w:lvlJc w:val="left"/>
      <w:pPr>
        <w:ind w:left="2466" w:hanging="246"/>
      </w:pPr>
    </w:lvl>
    <w:lvl w:ilvl="7">
      <w:numFmt w:val="bullet"/>
      <w:lvlText w:val="•"/>
      <w:lvlJc w:val="left"/>
      <w:pPr>
        <w:ind w:left="2820" w:hanging="246"/>
      </w:pPr>
    </w:lvl>
    <w:lvl w:ilvl="8">
      <w:numFmt w:val="bullet"/>
      <w:lvlText w:val="•"/>
      <w:lvlJc w:val="left"/>
      <w:pPr>
        <w:ind w:left="3175" w:hanging="246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■"/>
      <w:lvlJc w:val="left"/>
      <w:pPr>
        <w:ind w:left="344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94" w:hanging="246"/>
      </w:pPr>
    </w:lvl>
    <w:lvl w:ilvl="2">
      <w:numFmt w:val="bullet"/>
      <w:lvlText w:val="•"/>
      <w:lvlJc w:val="left"/>
      <w:pPr>
        <w:ind w:left="1048" w:hanging="246"/>
      </w:pPr>
    </w:lvl>
    <w:lvl w:ilvl="3">
      <w:numFmt w:val="bullet"/>
      <w:lvlText w:val="•"/>
      <w:lvlJc w:val="left"/>
      <w:pPr>
        <w:ind w:left="1403" w:hanging="246"/>
      </w:pPr>
    </w:lvl>
    <w:lvl w:ilvl="4">
      <w:numFmt w:val="bullet"/>
      <w:lvlText w:val="•"/>
      <w:lvlJc w:val="left"/>
      <w:pPr>
        <w:ind w:left="1757" w:hanging="246"/>
      </w:pPr>
    </w:lvl>
    <w:lvl w:ilvl="5">
      <w:numFmt w:val="bullet"/>
      <w:lvlText w:val="•"/>
      <w:lvlJc w:val="left"/>
      <w:pPr>
        <w:ind w:left="2112" w:hanging="246"/>
      </w:pPr>
    </w:lvl>
    <w:lvl w:ilvl="6">
      <w:numFmt w:val="bullet"/>
      <w:lvlText w:val="•"/>
      <w:lvlJc w:val="left"/>
      <w:pPr>
        <w:ind w:left="2466" w:hanging="246"/>
      </w:pPr>
    </w:lvl>
    <w:lvl w:ilvl="7">
      <w:numFmt w:val="bullet"/>
      <w:lvlText w:val="•"/>
      <w:lvlJc w:val="left"/>
      <w:pPr>
        <w:ind w:left="2820" w:hanging="246"/>
      </w:pPr>
    </w:lvl>
    <w:lvl w:ilvl="8">
      <w:numFmt w:val="bullet"/>
      <w:lvlText w:val="•"/>
      <w:lvlJc w:val="left"/>
      <w:pPr>
        <w:ind w:left="3175" w:hanging="246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■"/>
      <w:lvlJc w:val="left"/>
      <w:pPr>
        <w:ind w:left="307" w:hanging="258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53" w:hanging="258"/>
      </w:pPr>
    </w:lvl>
    <w:lvl w:ilvl="2">
      <w:numFmt w:val="bullet"/>
      <w:lvlText w:val="•"/>
      <w:lvlJc w:val="left"/>
      <w:pPr>
        <w:ind w:left="1007" w:hanging="258"/>
      </w:pPr>
    </w:lvl>
    <w:lvl w:ilvl="3">
      <w:numFmt w:val="bullet"/>
      <w:lvlText w:val="•"/>
      <w:lvlJc w:val="left"/>
      <w:pPr>
        <w:ind w:left="1361" w:hanging="258"/>
      </w:pPr>
    </w:lvl>
    <w:lvl w:ilvl="4">
      <w:numFmt w:val="bullet"/>
      <w:lvlText w:val="•"/>
      <w:lvlJc w:val="left"/>
      <w:pPr>
        <w:ind w:left="1715" w:hanging="258"/>
      </w:pPr>
    </w:lvl>
    <w:lvl w:ilvl="5">
      <w:numFmt w:val="bullet"/>
      <w:lvlText w:val="•"/>
      <w:lvlJc w:val="left"/>
      <w:pPr>
        <w:ind w:left="2069" w:hanging="258"/>
      </w:pPr>
    </w:lvl>
    <w:lvl w:ilvl="6">
      <w:numFmt w:val="bullet"/>
      <w:lvlText w:val="•"/>
      <w:lvlJc w:val="left"/>
      <w:pPr>
        <w:ind w:left="2423" w:hanging="258"/>
      </w:pPr>
    </w:lvl>
    <w:lvl w:ilvl="7">
      <w:numFmt w:val="bullet"/>
      <w:lvlText w:val="•"/>
      <w:lvlJc w:val="left"/>
      <w:pPr>
        <w:ind w:left="2777" w:hanging="258"/>
      </w:pPr>
    </w:lvl>
    <w:lvl w:ilvl="8">
      <w:numFmt w:val="bullet"/>
      <w:lvlText w:val="•"/>
      <w:lvlJc w:val="left"/>
      <w:pPr>
        <w:ind w:left="3131" w:hanging="258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■"/>
      <w:lvlJc w:val="left"/>
      <w:pPr>
        <w:ind w:left="345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94" w:hanging="246"/>
      </w:pPr>
    </w:lvl>
    <w:lvl w:ilvl="2">
      <w:numFmt w:val="bullet"/>
      <w:lvlText w:val="•"/>
      <w:lvlJc w:val="left"/>
      <w:pPr>
        <w:ind w:left="1048" w:hanging="246"/>
      </w:pPr>
    </w:lvl>
    <w:lvl w:ilvl="3">
      <w:numFmt w:val="bullet"/>
      <w:lvlText w:val="•"/>
      <w:lvlJc w:val="left"/>
      <w:pPr>
        <w:ind w:left="1403" w:hanging="246"/>
      </w:pPr>
    </w:lvl>
    <w:lvl w:ilvl="4">
      <w:numFmt w:val="bullet"/>
      <w:lvlText w:val="•"/>
      <w:lvlJc w:val="left"/>
      <w:pPr>
        <w:ind w:left="1757" w:hanging="246"/>
      </w:pPr>
    </w:lvl>
    <w:lvl w:ilvl="5">
      <w:numFmt w:val="bullet"/>
      <w:lvlText w:val="•"/>
      <w:lvlJc w:val="left"/>
      <w:pPr>
        <w:ind w:left="2112" w:hanging="246"/>
      </w:pPr>
    </w:lvl>
    <w:lvl w:ilvl="6">
      <w:numFmt w:val="bullet"/>
      <w:lvlText w:val="•"/>
      <w:lvlJc w:val="left"/>
      <w:pPr>
        <w:ind w:left="2466" w:hanging="246"/>
      </w:pPr>
    </w:lvl>
    <w:lvl w:ilvl="7">
      <w:numFmt w:val="bullet"/>
      <w:lvlText w:val="•"/>
      <w:lvlJc w:val="left"/>
      <w:pPr>
        <w:ind w:left="2820" w:hanging="246"/>
      </w:pPr>
    </w:lvl>
    <w:lvl w:ilvl="8">
      <w:numFmt w:val="bullet"/>
      <w:lvlText w:val="•"/>
      <w:lvlJc w:val="left"/>
      <w:pPr>
        <w:ind w:left="3175" w:hanging="246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■"/>
      <w:lvlJc w:val="left"/>
      <w:pPr>
        <w:ind w:left="344" w:hanging="246"/>
      </w:pPr>
      <w:rPr>
        <w:rFonts w:ascii="MS UI Gothic" w:eastAsia="MS UI Gothic"/>
        <w:b w:val="0"/>
        <w:color w:val="0064C8"/>
        <w:w w:val="100"/>
        <w:position w:val="2"/>
        <w:sz w:val="20"/>
      </w:rPr>
    </w:lvl>
    <w:lvl w:ilvl="1">
      <w:numFmt w:val="bullet"/>
      <w:lvlText w:val="•"/>
      <w:lvlJc w:val="left"/>
      <w:pPr>
        <w:ind w:left="694" w:hanging="246"/>
      </w:pPr>
    </w:lvl>
    <w:lvl w:ilvl="2">
      <w:numFmt w:val="bullet"/>
      <w:lvlText w:val="•"/>
      <w:lvlJc w:val="left"/>
      <w:pPr>
        <w:ind w:left="1048" w:hanging="246"/>
      </w:pPr>
    </w:lvl>
    <w:lvl w:ilvl="3">
      <w:numFmt w:val="bullet"/>
      <w:lvlText w:val="•"/>
      <w:lvlJc w:val="left"/>
      <w:pPr>
        <w:ind w:left="1403" w:hanging="246"/>
      </w:pPr>
    </w:lvl>
    <w:lvl w:ilvl="4">
      <w:numFmt w:val="bullet"/>
      <w:lvlText w:val="•"/>
      <w:lvlJc w:val="left"/>
      <w:pPr>
        <w:ind w:left="1757" w:hanging="246"/>
      </w:pPr>
    </w:lvl>
    <w:lvl w:ilvl="5">
      <w:numFmt w:val="bullet"/>
      <w:lvlText w:val="•"/>
      <w:lvlJc w:val="left"/>
      <w:pPr>
        <w:ind w:left="2112" w:hanging="246"/>
      </w:pPr>
    </w:lvl>
    <w:lvl w:ilvl="6">
      <w:numFmt w:val="bullet"/>
      <w:lvlText w:val="•"/>
      <w:lvlJc w:val="left"/>
      <w:pPr>
        <w:ind w:left="2466" w:hanging="246"/>
      </w:pPr>
    </w:lvl>
    <w:lvl w:ilvl="7">
      <w:numFmt w:val="bullet"/>
      <w:lvlText w:val="•"/>
      <w:lvlJc w:val="left"/>
      <w:pPr>
        <w:ind w:left="2820" w:hanging="246"/>
      </w:pPr>
    </w:lvl>
    <w:lvl w:ilvl="8">
      <w:numFmt w:val="bullet"/>
      <w:lvlText w:val="•"/>
      <w:lvlJc w:val="left"/>
      <w:pPr>
        <w:ind w:left="3175" w:hanging="246"/>
      </w:pPr>
    </w:lvl>
  </w:abstractNum>
  <w:num w:numId="1" w16cid:durableId="1039165905">
    <w:abstractNumId w:val="17"/>
  </w:num>
  <w:num w:numId="2" w16cid:durableId="1339575202">
    <w:abstractNumId w:val="16"/>
  </w:num>
  <w:num w:numId="3" w16cid:durableId="1371957298">
    <w:abstractNumId w:val="15"/>
  </w:num>
  <w:num w:numId="4" w16cid:durableId="423845704">
    <w:abstractNumId w:val="14"/>
  </w:num>
  <w:num w:numId="5" w16cid:durableId="403459054">
    <w:abstractNumId w:val="13"/>
  </w:num>
  <w:num w:numId="6" w16cid:durableId="700085135">
    <w:abstractNumId w:val="12"/>
  </w:num>
  <w:num w:numId="7" w16cid:durableId="181482705">
    <w:abstractNumId w:val="11"/>
  </w:num>
  <w:num w:numId="8" w16cid:durableId="1824739079">
    <w:abstractNumId w:val="10"/>
  </w:num>
  <w:num w:numId="9" w16cid:durableId="268587657">
    <w:abstractNumId w:val="9"/>
  </w:num>
  <w:num w:numId="10" w16cid:durableId="578488911">
    <w:abstractNumId w:val="8"/>
  </w:num>
  <w:num w:numId="11" w16cid:durableId="897470877">
    <w:abstractNumId w:val="7"/>
  </w:num>
  <w:num w:numId="12" w16cid:durableId="1105730398">
    <w:abstractNumId w:val="6"/>
  </w:num>
  <w:num w:numId="13" w16cid:durableId="336349839">
    <w:abstractNumId w:val="5"/>
  </w:num>
  <w:num w:numId="14" w16cid:durableId="84807147">
    <w:abstractNumId w:val="4"/>
  </w:num>
  <w:num w:numId="15" w16cid:durableId="725105643">
    <w:abstractNumId w:val="3"/>
  </w:num>
  <w:num w:numId="16" w16cid:durableId="2019501801">
    <w:abstractNumId w:val="2"/>
  </w:num>
  <w:num w:numId="17" w16cid:durableId="2077625815">
    <w:abstractNumId w:val="1"/>
  </w:num>
  <w:num w:numId="18" w16cid:durableId="86887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27A"/>
    <w:rsid w:val="0006620B"/>
    <w:rsid w:val="0015004B"/>
    <w:rsid w:val="00154F3D"/>
    <w:rsid w:val="00192B94"/>
    <w:rsid w:val="00205E29"/>
    <w:rsid w:val="00241BA5"/>
    <w:rsid w:val="00271612"/>
    <w:rsid w:val="003164C1"/>
    <w:rsid w:val="003367E4"/>
    <w:rsid w:val="00343E2B"/>
    <w:rsid w:val="004C539A"/>
    <w:rsid w:val="004F7305"/>
    <w:rsid w:val="005A3B0D"/>
    <w:rsid w:val="006E579F"/>
    <w:rsid w:val="00727295"/>
    <w:rsid w:val="00734C6D"/>
    <w:rsid w:val="00735B63"/>
    <w:rsid w:val="00742EDA"/>
    <w:rsid w:val="00743324"/>
    <w:rsid w:val="00764AB8"/>
    <w:rsid w:val="00801891"/>
    <w:rsid w:val="00866A35"/>
    <w:rsid w:val="008914BC"/>
    <w:rsid w:val="00A269EC"/>
    <w:rsid w:val="00A572C3"/>
    <w:rsid w:val="00A64DEF"/>
    <w:rsid w:val="00A72D69"/>
    <w:rsid w:val="00A80378"/>
    <w:rsid w:val="00BA051F"/>
    <w:rsid w:val="00BD0E09"/>
    <w:rsid w:val="00C801F3"/>
    <w:rsid w:val="00C91992"/>
    <w:rsid w:val="00CF491C"/>
    <w:rsid w:val="00D22C8B"/>
    <w:rsid w:val="00D26A62"/>
    <w:rsid w:val="00D81495"/>
    <w:rsid w:val="00D859CC"/>
    <w:rsid w:val="00DC627A"/>
    <w:rsid w:val="00E20157"/>
    <w:rsid w:val="00E52097"/>
    <w:rsid w:val="00EB5AF5"/>
    <w:rsid w:val="00F355B8"/>
    <w:rsid w:val="00F53EF4"/>
    <w:rsid w:val="00F81F0A"/>
    <w:rsid w:val="00FC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BE0B98"/>
  <w14:defaultImageDpi w14:val="0"/>
  <w15:docId w15:val="{9B56DEAC-8103-422F-81C9-90DCF164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4F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154F3D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54F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54F3D"/>
    <w:rPr>
      <w:rFonts w:ascii="Arial" w:hAnsi="Arial" w:cs="Arial"/>
    </w:rPr>
  </w:style>
  <w:style w:type="character" w:styleId="Hyperlink">
    <w:name w:val="Hyperlink"/>
    <w:uiPriority w:val="99"/>
    <w:unhideWhenUsed/>
    <w:rsid w:val="00E20157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2015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://www.bluecrossnc.com/FindADoctor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dol.gov/ebsa/healthreform.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http://www.healthcare.gov/coverage/" TargetMode="External"/><Relationship Id="rId25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hyperlink" Target="http://www.healthcare.gov/sbc-glossary" TargetMode="External"/><Relationship Id="rId20" Type="http://schemas.openxmlformats.org/officeDocument/2006/relationships/footer" Target="foot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yperlink" Target="http://www.dol.gov/ebsa/healthreform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2.jpeg"/><Relationship Id="rId23" Type="http://schemas.openxmlformats.org/officeDocument/2006/relationships/hyperlink" Target="http://www.BlueConnectNC.com/" TargetMode="External"/><Relationship Id="rId28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yperlink" Target="https://www2.optumrx.com/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Relationship Id="rId22" Type="http://schemas.openxmlformats.org/officeDocument/2006/relationships/hyperlink" Target="http://www.HealthCare.gov/" TargetMode="External"/><Relationship Id="rId27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luecrossnc.com/" TargetMode="External"/><Relationship Id="rId1" Type="http://schemas.openxmlformats.org/officeDocument/2006/relationships/hyperlink" Target="http://www.bluecrossn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olicyDirtyBag xmlns="microsoft.office.server.policy.changes">
  <Microsoft.Office.RecordsManagement.PolicyFeatures.Expiration op="Change"/>
</PolicyDirtyBag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CT_PersonalHealthInformation xmlns="e3af3928-72d3-4b8a-b86b-2250b2499d03">No</TCT_PersonalHealthInformation>
    <TCT_ProjectPhase xmlns="e3af3928-72d3-4b8a-b86b-2250b2499d03" xsi:nil="true"/>
    <TCT_PersonallyIdentifiableInformation xmlns="e3af3928-72d3-4b8a-b86b-2250b2499d03">No</TCT_PersonallyIdentifiableInformation>
    <_dlc_ExpireDateSaved xmlns="http://schemas.microsoft.com/sharepoint/v3" xsi:nil="true"/>
    <_dlc_ExpireDate xmlns="http://schemas.microsoft.com/sharepoint/v3">2027-10-17T19:18:25+00:00</_dlc_ExpireDate>
    <Category_x002f_Project xmlns="f5da4742-0bf8-444b-b1b9-04efd2496c21">Carrier Booklets/Summaries</Category_x002f_Project>
    <Community xmlns="f5da4742-0bf8-444b-b1b9-04efd2496c21">Client Service</Community>
    <Group xmlns="f5da4742-0bf8-444b-b1b9-04efd2496c21" xsi:nil="true"/>
    <TaxCatchAll xmlns="e3af3928-72d3-4b8a-b86b-2250b2499d03" xsi:nil="true"/>
    <Plan_x0020_Year xmlns="f5da4742-0bf8-444b-b1b9-04efd2496c21" xsi:nil="true"/>
    <lcf76f155ced4ddcb4097134ff3c332f xmlns="f5da4742-0bf8-444b-b1b9-04efd2496c21">
      <Terms xmlns="http://schemas.microsoft.com/office/infopath/2007/PartnerControls"/>
    </lcf76f155ced4ddcb4097134ff3c332f>
  </documentManagement>
</p:properties>
</file>

<file path=customXml/item3.xml><?xml version="1.0" encoding="utf-8"?>
<?mso-contentType ?>
<p:Policy xmlns:p="office.server.policy" id="" local="true">
  <p:Name>TCT Non-Client Project Document</p:Name>
  <p:Description/>
  <p:Statement/>
  <p:PolicyItems>
    <p:PolicyItem featureId="Microsoft.Office.RecordsManagement.PolicyFeatures.Expiration" staticId="0x010100725E60EF2E824CBB9F9F6219DD094B09A3B1|1698352568" UniqueId="fbb21bdb-8079-4a0a-9198-fe05fe82acef">
      <p:Name>Retention</p:Name>
      <p:Description>Automatic scheduling of content for processing, and performing a retention action on content that has reached its due date.</p:Description>
      <p:CustomData>
        <Schedules nextStageId="3">
          <Schedule type="Default">
            <stages>
              <data stageId="1">
                <formula id="Microsoft.Office.RecordsManagement.PolicyFeatures.Expiration.Formula.BuiltIn">
                  <number>2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DeletePreviousVersions"/>
              </data>
              <data stageId="2">
                <formula id="Microsoft.Office.RecordsManagement.PolicyFeatures.Expiration.Formula.BuiltIn">
                  <number>10</number>
                  <property>Modified</property>
                  <propertyId>28cf69c5-fa48-462a-b5cd-27b6f9d2bd5f</propertyId>
                  <period>years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?mso-contentType ?>
<SharedContentType xmlns="Microsoft.SharePoint.Taxonomy.ContentTypeSync" SourceId="5d639306-5220-4f62-8b39-d9a537361609" ContentTypeId="0x010100725E60EF2E824CBB9F9F6219DD094B09A3B1" PreviousValue="false" LastSyncTimeStamp="2019-03-05T17:03:39.547Z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CT Non-Client Project Document" ma:contentTypeID="0x010100725E60EF2E824CBB9F9F6219DD094B09A3B100660467DB2BEB6A45AC8A4722943278D3" ma:contentTypeVersion="19" ma:contentTypeDescription="Create a new document." ma:contentTypeScope="" ma:versionID="8819598266bc067d2b20d394ddb1ec47">
  <xsd:schema xmlns:xsd="http://www.w3.org/2001/XMLSchema" xmlns:xs="http://www.w3.org/2001/XMLSchema" xmlns:p="http://schemas.microsoft.com/office/2006/metadata/properties" xmlns:ns1="http://schemas.microsoft.com/sharepoint/v3" xmlns:ns2="e3af3928-72d3-4b8a-b86b-2250b2499d03" xmlns:ns3="f5da4742-0bf8-444b-b1b9-04efd2496c21" targetNamespace="http://schemas.microsoft.com/office/2006/metadata/properties" ma:root="true" ma:fieldsID="a457fec563d3984997775ef30bdb3f96" ns1:_="" ns2:_="" ns3:_="">
    <xsd:import namespace="http://schemas.microsoft.com/sharepoint/v3"/>
    <xsd:import namespace="e3af3928-72d3-4b8a-b86b-2250b2499d03"/>
    <xsd:import namespace="f5da4742-0bf8-444b-b1b9-04efd2496c21"/>
    <xsd:element name="properties">
      <xsd:complexType>
        <xsd:sequence>
          <xsd:element name="documentManagement">
            <xsd:complexType>
              <xsd:all>
                <xsd:element ref="ns2:TCT_PersonallyIdentifiableInformation" minOccurs="0"/>
                <xsd:element ref="ns2:TCT_PersonalHealthInformation" minOccurs="0"/>
                <xsd:element ref="ns2:TCT_ProjectPhase" minOccurs="0"/>
                <xsd:element ref="ns1:_dlc_Exempt" minOccurs="0"/>
                <xsd:element ref="ns1:_dlc_ExpireDateSaved" minOccurs="0"/>
                <xsd:element ref="ns1:_dlc_ExpireDate" minOccurs="0"/>
                <xsd:element ref="ns3:Community" minOccurs="0"/>
                <xsd:element ref="ns3:Category_x002f_Project" minOccurs="0"/>
                <xsd:element ref="ns3:Group" minOccurs="0"/>
                <xsd:element ref="ns3:Plan_x0020_Yea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2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3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f3928-72d3-4b8a-b86b-2250b2499d03" elementFormDefault="qualified">
    <xsd:import namespace="http://schemas.microsoft.com/office/2006/documentManagement/types"/>
    <xsd:import namespace="http://schemas.microsoft.com/office/infopath/2007/PartnerControls"/>
    <xsd:element name="TCT_PersonallyIdentifiableInformation" ma:index="8" nillable="true" ma:displayName="PII" ma:default="No" ma:description="Any data about an identifiable individual (such as date of birth or unique ID number)" ma:internalName="TCT_PersonallyIdentifiableInformation">
      <xsd:simpleType>
        <xsd:restriction base="dms:Choice">
          <xsd:enumeration value="Yes"/>
          <xsd:enumeration value="No"/>
        </xsd:restriction>
      </xsd:simpleType>
    </xsd:element>
    <xsd:element name="TCT_PersonalHealthInformation" ma:index="9" nillable="true" ma:displayName="PHI(US Only)" ma:default="No" ma:description="For US Projects Only.  Any information from a covered entity about health, coverage, benefits, or payments that can be linked to a specific individual. For details, please see the FAQ section within the Resources site" ma:internalName="TCT_PersonalHealthInformation">
      <xsd:simpleType>
        <xsd:restriction base="dms:Choice">
          <xsd:enumeration value="Yes"/>
          <xsd:enumeration value="No"/>
        </xsd:restriction>
      </xsd:simpleType>
    </xsd:element>
    <xsd:element name="TCT_ProjectPhase" ma:index="10" nillable="true" ma:displayName="Proj Phase" ma:format="Dropdown" ma:internalName="TCT_ProjectPhase">
      <xsd:simpleType>
        <xsd:restriction base="dms:Choice">
          <xsd:enumeration value="Pursue"/>
          <xsd:enumeration value="Plan"/>
          <xsd:enumeration value="Deliver"/>
          <xsd:enumeration value="Assess and Close"/>
        </xsd:restriction>
      </xsd:simpleType>
    </xsd:element>
    <xsd:element name="TaxCatchAll" ma:index="25" nillable="true" ma:displayName="Taxonomy Catch All Column" ma:hidden="true" ma:list="{3a2e81b0-cad8-4992-a693-14df58216976}" ma:internalName="TaxCatchAll" ma:showField="CatchAllData" ma:web="ace140f3-1a0a-491a-a1cf-2eff748f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a4742-0bf8-444b-b1b9-04efd2496c21" elementFormDefault="qualified">
    <xsd:import namespace="http://schemas.microsoft.com/office/2006/documentManagement/types"/>
    <xsd:import namespace="http://schemas.microsoft.com/office/infopath/2007/PartnerControls"/>
    <xsd:element name="Community" ma:index="14" nillable="true" ma:displayName="Community" ma:format="Dropdown" ma:internalName="Community">
      <xsd:simpleType>
        <xsd:restriction base="dms:Choice">
          <xsd:enumeration value="Client Service"/>
          <xsd:enumeration value="FAA"/>
          <xsd:enumeration value="I&amp;C"/>
          <xsd:enumeration value="Placement"/>
        </xsd:restriction>
      </xsd:simpleType>
    </xsd:element>
    <xsd:element name="Category_x002f_Project" ma:index="15" nillable="true" ma:displayName="Category/Project" ma:format="Dropdown" ma:internalName="Category_x002f_Project">
      <xsd:simpleType>
        <xsd:union memberTypes="dms:Text">
          <xsd:simpleType>
            <xsd:restriction base="dms:Choice">
              <xsd:enumeration value="Special Projects"/>
              <xsd:enumeration value="Carrier Reports"/>
              <xsd:enumeration value="FPA"/>
              <xsd:enumeration value="Renewals"/>
              <xsd:enumeration value="Marketings"/>
              <xsd:enumeration value="Client Presentations"/>
              <xsd:enumeration value="Benchmarking"/>
              <xsd:enumeration value="Employee Communications"/>
              <xsd:enumeration value="PCORI"/>
              <xsd:enumeration value="Carrier Booklets/Summaries"/>
              <xsd:enumeration value="Carrier Contracts"/>
              <xsd:enumeration value="5500"/>
              <xsd:enumeration value="PUT/Plan Design Modeling"/>
            </xsd:restriction>
          </xsd:simpleType>
        </xsd:union>
      </xsd:simpleType>
    </xsd:element>
    <xsd:element name="Group" ma:index="16" nillable="true" ma:displayName="Line of Coverage" ma:format="Dropdown" ma:internalName="Group">
      <xsd:simpleType>
        <xsd:restriction base="dms:Choice">
          <xsd:enumeration value="ASO Medical"/>
          <xsd:enumeration value="Pharmacy"/>
          <xsd:enumeration value="Stop Loss"/>
          <xsd:enumeration value="Dental"/>
          <xsd:enumeration value="Vision"/>
          <xsd:enumeration value="Life &amp; Disability"/>
          <xsd:enumeration value="Voluntary"/>
          <xsd:enumeration value="Benefits Administration"/>
          <xsd:enumeration value="Health Advocacy"/>
          <xsd:enumeration value="Retiree Medicare Supp"/>
          <xsd:enumeration value="EAP"/>
          <xsd:enumeration value="Call Center"/>
          <xsd:enumeration value="Pet insurance and Home/Auto"/>
          <xsd:enumeration value="FSA/COBRA"/>
        </xsd:restriction>
      </xsd:simpleType>
    </xsd:element>
    <xsd:element name="Plan_x0020_Year" ma:index="17" nillable="true" ma:displayName="Plan Year" ma:format="Dropdown" ma:internalName="Plan_x0020_Year">
      <xsd:simpleType>
        <xsd:restriction base="dms:Choice"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639306-5220-4f62-8b39-d9a5373616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Props1.xml><?xml version="1.0" encoding="utf-8"?>
<ds:datastoreItem xmlns:ds="http://schemas.openxmlformats.org/officeDocument/2006/customXml" ds:itemID="{C18F68A7-8C84-4B46-95FA-7225336C9EBF}">
  <ds:schemaRefs>
    <ds:schemaRef ds:uri="microsoft.office.server.policy.changes"/>
  </ds:schemaRefs>
</ds:datastoreItem>
</file>

<file path=customXml/itemProps2.xml><?xml version="1.0" encoding="utf-8"?>
<ds:datastoreItem xmlns:ds="http://schemas.openxmlformats.org/officeDocument/2006/customXml" ds:itemID="{DB8479B2-73B7-4C20-B454-2B73C81D4CA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f5da4742-0bf8-444b-b1b9-04efd2496c21"/>
    <ds:schemaRef ds:uri="http://schemas.microsoft.com/office/2006/documentManagement/types"/>
    <ds:schemaRef ds:uri="e3af3928-72d3-4b8a-b86b-2250b2499d0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7522298-5138-428D-9D01-206A615F8324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15C6E89-68E7-45B8-AA93-D0FAD4E2E92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C2F38A9-4016-4B46-8F32-61B1436445B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04E5758-960B-40A1-B0D8-EB8ABFFF0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af3928-72d3-4b8a-b86b-2250b2499d03"/>
    <ds:schemaRef ds:uri="f5da4742-0bf8-444b-b1b9-04efd2496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61FE4CF-8614-4799-B6DE-EC1E02A2E4B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1933</Words>
  <Characters>11588</Characters>
  <Application>Microsoft Office Word</Application>
  <DocSecurity>0</DocSecurity>
  <Lines>609</Lines>
  <Paragraphs>300</Paragraphs>
  <ScaleCrop>false</ScaleCrop>
  <Company/>
  <LinksUpToDate>false</LinksUpToDate>
  <CharactersWithSpaces>13221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2025 Elon SBCs</dc:title>
  <dc:subject/>
  <dc:creator>Warren, Constance</dc:creator>
  <cp:keywords/>
  <dc:description/>
  <cp:lastModifiedBy>Constance Warren</cp:lastModifiedBy>
  <cp:revision>12</cp:revision>
  <dcterms:created xsi:type="dcterms:W3CDTF">2024-10-16T18:01:00Z</dcterms:created>
  <dcterms:modified xsi:type="dcterms:W3CDTF">2025-10-17T19:18:00Z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47b247-e90e-43a3-9d7b-004f14ae6873_Enabled">
    <vt:lpwstr>true</vt:lpwstr>
  </property>
  <property fmtid="{D5CDD505-2E9C-101B-9397-08002B2CF9AE}" pid="3" name="MSIP_Label_d347b247-e90e-43a3-9d7b-004f14ae6873_SetDate">
    <vt:lpwstr>2021-10-13T13:07:10Z</vt:lpwstr>
  </property>
  <property fmtid="{D5CDD505-2E9C-101B-9397-08002B2CF9AE}" pid="4" name="MSIP_Label_d347b247-e90e-43a3-9d7b-004f14ae6873_Method">
    <vt:lpwstr>Standard</vt:lpwstr>
  </property>
  <property fmtid="{D5CDD505-2E9C-101B-9397-08002B2CF9AE}" pid="5" name="MSIP_Label_d347b247-e90e-43a3-9d7b-004f14ae6873_Name">
    <vt:lpwstr>d347b247-e90e-43a3-9d7b-004f14ae6873</vt:lpwstr>
  </property>
  <property fmtid="{D5CDD505-2E9C-101B-9397-08002B2CF9AE}" pid="6" name="MSIP_Label_d347b247-e90e-43a3-9d7b-004f14ae6873_SiteId">
    <vt:lpwstr>76e3921f-489b-4b7e-9547-9ea297add9b5</vt:lpwstr>
  </property>
  <property fmtid="{D5CDD505-2E9C-101B-9397-08002B2CF9AE}" pid="7" name="MSIP_Label_d347b247-e90e-43a3-9d7b-004f14ae6873_ActionId">
    <vt:lpwstr>1346eb9e-0720-42e4-aeb9-30ecdd95f4c4</vt:lpwstr>
  </property>
  <property fmtid="{D5CDD505-2E9C-101B-9397-08002B2CF9AE}" pid="8" name="MSIP_Label_d347b247-e90e-43a3-9d7b-004f14ae6873_ContentBits">
    <vt:lpwstr>0</vt:lpwstr>
  </property>
  <property fmtid="{D5CDD505-2E9C-101B-9397-08002B2CF9AE}" pid="9" name="ContentTypeId">
    <vt:lpwstr>0x010100725E60EF2E824CBB9F9F6219DD094B09A3B100660467DB2BEB6A45AC8A4722943278D3</vt:lpwstr>
  </property>
  <property fmtid="{D5CDD505-2E9C-101B-9397-08002B2CF9AE}" pid="10" name="_dlc_policyId">
    <vt:lpwstr>0x010100725E60EF2E824CBB9F9F6219DD094B09A3B1|1698352568</vt:lpwstr>
  </property>
  <property fmtid="{D5CDD505-2E9C-101B-9397-08002B2CF9AE}" pid="11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2" name="MediaServiceImageTags">
    <vt:lpwstr/>
  </property>
</Properties>
</file>