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380A" w14:textId="537D474B" w:rsidR="008D7B35" w:rsidRDefault="008350DF">
      <w:pPr>
        <w:pStyle w:val="BodyText"/>
        <w:tabs>
          <w:tab w:val="left" w:pos="9962"/>
          <w:tab w:val="left" w:pos="11250"/>
          <w:tab w:val="left" w:pos="13650"/>
        </w:tabs>
        <w:kinsoku w:val="0"/>
        <w:overflowPunct w:val="0"/>
        <w:spacing w:before="81" w:after="11" w:line="249" w:lineRule="auto"/>
        <w:ind w:left="160" w:right="158"/>
        <w:rPr>
          <w:color w:val="000000"/>
          <w:spacing w:val="-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6737FED7" wp14:editId="0F3BBCC7">
                <wp:simplePos x="0" y="0"/>
                <wp:positionH relativeFrom="page">
                  <wp:posOffset>234950</wp:posOffset>
                </wp:positionH>
                <wp:positionV relativeFrom="paragraph">
                  <wp:posOffset>434975</wp:posOffset>
                </wp:positionV>
                <wp:extent cx="430530" cy="548640"/>
                <wp:effectExtent l="0" t="0" r="0" b="0"/>
                <wp:wrapNone/>
                <wp:docPr id="16254949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548640"/>
                          <a:chOff x="370" y="685"/>
                          <a:chExt cx="678" cy="864"/>
                        </a:xfrm>
                      </wpg:grpSpPr>
                      <wps:wsp>
                        <wps:cNvPr id="686755187" name="Freeform 3"/>
                        <wps:cNvSpPr>
                          <a:spLocks/>
                        </wps:cNvSpPr>
                        <wps:spPr bwMode="auto">
                          <a:xfrm>
                            <a:off x="370" y="685"/>
                            <a:ext cx="678" cy="864"/>
                          </a:xfrm>
                          <a:custGeom>
                            <a:avLst/>
                            <a:gdLst>
                              <a:gd name="T0" fmla="*/ 0 w 678"/>
                              <a:gd name="T1" fmla="*/ 0 h 864"/>
                              <a:gd name="T2" fmla="*/ 677 w 678"/>
                              <a:gd name="T3" fmla="*/ 0 h 864"/>
                              <a:gd name="T4" fmla="*/ 677 w 678"/>
                              <a:gd name="T5" fmla="*/ 864 h 864"/>
                              <a:gd name="T6" fmla="*/ 0 w 678"/>
                              <a:gd name="T7" fmla="*/ 864 h 864"/>
                              <a:gd name="T8" fmla="*/ 0 w 678"/>
                              <a:gd name="T9" fmla="*/ 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8" h="864">
                                <a:moveTo>
                                  <a:pt x="0" y="0"/>
                                </a:moveTo>
                                <a:lnTo>
                                  <a:pt x="677" y="0"/>
                                </a:lnTo>
                                <a:lnTo>
                                  <a:pt x="677" y="864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92833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" y="717"/>
                            <a:ext cx="480" cy="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0110C" id="Group 2" o:spid="_x0000_s1026" style="position:absolute;margin-left:18.5pt;margin-top:34.25pt;width:33.9pt;height:43.2pt;z-index:-251654656;mso-position-horizontal-relative:page" coordorigin="370,685" coordsize="678,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" o:allowincell="f">
                <v:shape id="Freeform 3" o:spid="_x0000_s1027" style="position:absolute;left:370;top:685;width:678;height:864;visibility:visible;mso-wrap-style:square;v-text-anchor:top" coordsize="67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" path="m,l677,r,864l,864,,xe" fillcolor="#eff9ff" stroked="f">
                  <v:path arrowok="t" o:connecttype="custom" o:connectlocs="0,0;677,0;677,864;0,864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70;top:717;width:48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">
                  <v:imagedata r:id="rId15" o:title=""/>
                </v:shape>
                <w10:wrap anchorx="page"/>
              </v:group>
            </w:pict>
          </mc:Fallback>
        </mc:AlternateContent>
      </w:r>
      <w:r w:rsidR="008D7B35">
        <w:rPr>
          <w:b/>
          <w:bCs/>
          <w:spacing w:val="-10"/>
        </w:rPr>
        <w:t>Summary</w:t>
      </w:r>
      <w:r w:rsidR="008D7B35">
        <w:rPr>
          <w:b/>
          <w:bCs/>
          <w:spacing w:val="-20"/>
        </w:rPr>
        <w:t xml:space="preserve"> </w:t>
      </w:r>
      <w:r w:rsidR="008D7B35">
        <w:rPr>
          <w:b/>
          <w:bCs/>
          <w:spacing w:val="-6"/>
        </w:rPr>
        <w:t>of</w:t>
      </w:r>
      <w:r w:rsidR="008D7B35">
        <w:rPr>
          <w:b/>
          <w:bCs/>
          <w:spacing w:val="-19"/>
        </w:rPr>
        <w:t xml:space="preserve"> </w:t>
      </w:r>
      <w:r w:rsidR="008D7B35">
        <w:rPr>
          <w:b/>
          <w:bCs/>
          <w:spacing w:val="-10"/>
        </w:rPr>
        <w:t>Benefits</w:t>
      </w:r>
      <w:r w:rsidR="008D7B35">
        <w:rPr>
          <w:b/>
          <w:bCs/>
          <w:spacing w:val="-19"/>
        </w:rPr>
        <w:t xml:space="preserve"> </w:t>
      </w:r>
      <w:r w:rsidR="008D7B35">
        <w:rPr>
          <w:b/>
          <w:bCs/>
          <w:spacing w:val="-8"/>
        </w:rPr>
        <w:t>and</w:t>
      </w:r>
      <w:r w:rsidR="008D7B35">
        <w:rPr>
          <w:b/>
          <w:bCs/>
          <w:spacing w:val="-20"/>
        </w:rPr>
        <w:t xml:space="preserve"> </w:t>
      </w:r>
      <w:r w:rsidR="008D7B35">
        <w:rPr>
          <w:b/>
          <w:bCs/>
          <w:spacing w:val="-10"/>
        </w:rPr>
        <w:t>Coverage:</w:t>
      </w:r>
      <w:r w:rsidR="008D7B35">
        <w:rPr>
          <w:b/>
          <w:bCs/>
          <w:spacing w:val="-20"/>
        </w:rPr>
        <w:t xml:space="preserve"> </w:t>
      </w:r>
      <w:r w:rsidR="008D7B35">
        <w:rPr>
          <w:spacing w:val="-10"/>
        </w:rPr>
        <w:t>What</w:t>
      </w:r>
      <w:r w:rsidR="008D7B35">
        <w:rPr>
          <w:spacing w:val="-23"/>
        </w:rPr>
        <w:t xml:space="preserve"> </w:t>
      </w:r>
      <w:r w:rsidR="008D7B35">
        <w:rPr>
          <w:spacing w:val="-10"/>
        </w:rPr>
        <w:t>this</w:t>
      </w:r>
      <w:r w:rsidR="008D7B35">
        <w:rPr>
          <w:spacing w:val="-24"/>
        </w:rPr>
        <w:t xml:space="preserve"> </w:t>
      </w:r>
      <w:r w:rsidR="008D7B35">
        <w:rPr>
          <w:spacing w:val="-10"/>
        </w:rPr>
        <w:t>Plan</w:t>
      </w:r>
      <w:r w:rsidR="008D7B35">
        <w:rPr>
          <w:spacing w:val="-23"/>
        </w:rPr>
        <w:t xml:space="preserve"> </w:t>
      </w:r>
      <w:r w:rsidR="008D7B35">
        <w:rPr>
          <w:spacing w:val="-11"/>
        </w:rPr>
        <w:t>Covers</w:t>
      </w:r>
      <w:r w:rsidR="008D7B35">
        <w:rPr>
          <w:spacing w:val="-23"/>
        </w:rPr>
        <w:t xml:space="preserve"> </w:t>
      </w:r>
      <w:r w:rsidR="008D7B35">
        <w:t>&amp;</w:t>
      </w:r>
      <w:r w:rsidR="008D7B35">
        <w:rPr>
          <w:spacing w:val="-24"/>
        </w:rPr>
        <w:t xml:space="preserve"> </w:t>
      </w:r>
      <w:r w:rsidR="008D7B35">
        <w:rPr>
          <w:spacing w:val="-10"/>
        </w:rPr>
        <w:t>What</w:t>
      </w:r>
      <w:r w:rsidR="008D7B35">
        <w:rPr>
          <w:spacing w:val="-23"/>
        </w:rPr>
        <w:t xml:space="preserve"> </w:t>
      </w:r>
      <w:r w:rsidR="008D7B35">
        <w:rPr>
          <w:spacing w:val="-16"/>
        </w:rPr>
        <w:t>You</w:t>
      </w:r>
      <w:r w:rsidR="008D7B35">
        <w:rPr>
          <w:spacing w:val="-24"/>
        </w:rPr>
        <w:t xml:space="preserve"> </w:t>
      </w:r>
      <w:r w:rsidR="008D7B35">
        <w:rPr>
          <w:spacing w:val="-9"/>
        </w:rPr>
        <w:t>Pay</w:t>
      </w:r>
      <w:r w:rsidR="008D7B35">
        <w:rPr>
          <w:spacing w:val="-23"/>
        </w:rPr>
        <w:t xml:space="preserve"> </w:t>
      </w:r>
      <w:r w:rsidR="008D7B35">
        <w:rPr>
          <w:spacing w:val="-9"/>
        </w:rPr>
        <w:t>for</w:t>
      </w:r>
      <w:r w:rsidR="008D7B35">
        <w:rPr>
          <w:spacing w:val="-23"/>
        </w:rPr>
        <w:t xml:space="preserve"> </w:t>
      </w:r>
      <w:r w:rsidR="008D7B35">
        <w:rPr>
          <w:spacing w:val="-12"/>
        </w:rPr>
        <w:t>Covered</w:t>
      </w:r>
      <w:r w:rsidR="008D7B35">
        <w:rPr>
          <w:spacing w:val="-24"/>
        </w:rPr>
        <w:t xml:space="preserve"> </w:t>
      </w:r>
      <w:r w:rsidR="008D7B35">
        <w:rPr>
          <w:spacing w:val="-12"/>
        </w:rPr>
        <w:t>Services</w:t>
      </w:r>
      <w:r w:rsidR="008D7B35">
        <w:rPr>
          <w:spacing w:val="-12"/>
        </w:rPr>
        <w:tab/>
      </w:r>
      <w:r w:rsidR="008D7B35">
        <w:rPr>
          <w:spacing w:val="-12"/>
        </w:rPr>
        <w:tab/>
      </w:r>
      <w:r w:rsidR="008D7B35">
        <w:rPr>
          <w:b/>
          <w:bCs/>
          <w:color w:val="0775A8"/>
          <w:spacing w:val="-10"/>
        </w:rPr>
        <w:t>Coverage Period: 1/1/202</w:t>
      </w:r>
      <w:r w:rsidR="00936DFB">
        <w:rPr>
          <w:b/>
          <w:bCs/>
          <w:color w:val="0775A8"/>
          <w:spacing w:val="-10"/>
        </w:rPr>
        <w:t>6</w:t>
      </w:r>
      <w:r w:rsidR="008D7B35">
        <w:rPr>
          <w:b/>
          <w:bCs/>
          <w:color w:val="0775A8"/>
          <w:spacing w:val="-10"/>
        </w:rPr>
        <w:t xml:space="preserve"> </w:t>
      </w:r>
      <w:r w:rsidR="008D7B35">
        <w:rPr>
          <w:b/>
          <w:bCs/>
          <w:color w:val="0775A8"/>
        </w:rPr>
        <w:t>-</w:t>
      </w:r>
      <w:r w:rsidR="008D7B35">
        <w:rPr>
          <w:b/>
          <w:bCs/>
          <w:color w:val="0775A8"/>
          <w:spacing w:val="-46"/>
        </w:rPr>
        <w:t xml:space="preserve"> </w:t>
      </w:r>
      <w:r w:rsidR="008D7B35">
        <w:rPr>
          <w:b/>
          <w:bCs/>
          <w:color w:val="0775A8"/>
          <w:spacing w:val="-11"/>
        </w:rPr>
        <w:t>12/31/202</w:t>
      </w:r>
      <w:r w:rsidR="00936DFB">
        <w:rPr>
          <w:b/>
          <w:bCs/>
          <w:color w:val="0775A8"/>
          <w:spacing w:val="-11"/>
        </w:rPr>
        <w:t>6</w:t>
      </w:r>
      <w:r w:rsidR="008D7B35">
        <w:rPr>
          <w:b/>
          <w:bCs/>
          <w:color w:val="0775A8"/>
          <w:spacing w:val="-11"/>
        </w:rPr>
        <w:t xml:space="preserve"> </w:t>
      </w:r>
      <w:r w:rsidR="008D7B35">
        <w:rPr>
          <w:b/>
          <w:bCs/>
          <w:color w:val="0775A8"/>
          <w:spacing w:val="-9"/>
        </w:rPr>
        <w:t xml:space="preserve">ELON </w:t>
      </w:r>
      <w:r w:rsidR="008D7B35">
        <w:rPr>
          <w:b/>
          <w:bCs/>
          <w:color w:val="0775A8"/>
          <w:spacing w:val="-12"/>
        </w:rPr>
        <w:t>UNIVERSITY:</w:t>
      </w:r>
      <w:r w:rsidR="008D7B35">
        <w:rPr>
          <w:b/>
          <w:bCs/>
          <w:color w:val="0775A8"/>
          <w:spacing w:val="-30"/>
        </w:rPr>
        <w:t xml:space="preserve"> </w:t>
      </w:r>
      <w:r w:rsidR="008D7B35">
        <w:rPr>
          <w:b/>
          <w:bCs/>
          <w:color w:val="0775A8"/>
          <w:spacing w:val="-9"/>
        </w:rPr>
        <w:t>Plan</w:t>
      </w:r>
      <w:r w:rsidR="008D7B35">
        <w:rPr>
          <w:b/>
          <w:bCs/>
          <w:color w:val="0775A8"/>
          <w:spacing w:val="-19"/>
        </w:rPr>
        <w:t xml:space="preserve"> </w:t>
      </w:r>
      <w:r w:rsidR="008D7B35">
        <w:rPr>
          <w:b/>
          <w:bCs/>
          <w:color w:val="0775A8"/>
        </w:rPr>
        <w:t>A</w:t>
      </w:r>
      <w:r w:rsidR="008D7B35">
        <w:rPr>
          <w:b/>
          <w:bCs/>
          <w:color w:val="0775A8"/>
        </w:rPr>
        <w:tab/>
      </w:r>
      <w:r w:rsidR="008D7B35">
        <w:rPr>
          <w:b/>
          <w:bCs/>
          <w:color w:val="000000"/>
          <w:spacing w:val="-10"/>
        </w:rPr>
        <w:t xml:space="preserve">Coverage </w:t>
      </w:r>
      <w:r w:rsidR="008D7B35">
        <w:rPr>
          <w:b/>
          <w:bCs/>
          <w:color w:val="000000"/>
          <w:spacing w:val="-8"/>
        </w:rPr>
        <w:t xml:space="preserve">for: </w:t>
      </w:r>
      <w:r w:rsidR="008D7B35">
        <w:rPr>
          <w:color w:val="000000"/>
          <w:spacing w:val="-12"/>
        </w:rPr>
        <w:t>Individual</w:t>
      </w:r>
      <w:r w:rsidR="008D7B35">
        <w:rPr>
          <w:color w:val="000000"/>
          <w:spacing w:val="-36"/>
        </w:rPr>
        <w:t xml:space="preserve"> </w:t>
      </w:r>
      <w:r w:rsidR="008D7B35">
        <w:rPr>
          <w:color w:val="000000"/>
        </w:rPr>
        <w:t>+</w:t>
      </w:r>
      <w:r w:rsidR="008D7B35">
        <w:rPr>
          <w:color w:val="000000"/>
          <w:spacing w:val="-24"/>
        </w:rPr>
        <w:t xml:space="preserve"> </w:t>
      </w:r>
      <w:r w:rsidR="008D7B35">
        <w:rPr>
          <w:color w:val="000000"/>
          <w:spacing w:val="-14"/>
        </w:rPr>
        <w:t>Family.</w:t>
      </w:r>
      <w:r w:rsidR="008D7B35">
        <w:rPr>
          <w:color w:val="000000"/>
          <w:spacing w:val="-14"/>
        </w:rPr>
        <w:tab/>
      </w:r>
      <w:r w:rsidR="008D7B35">
        <w:rPr>
          <w:b/>
          <w:bCs/>
          <w:color w:val="000000"/>
          <w:spacing w:val="-9"/>
        </w:rPr>
        <w:t xml:space="preserve">Plan </w:t>
      </w:r>
      <w:r w:rsidR="008D7B35">
        <w:rPr>
          <w:b/>
          <w:bCs/>
          <w:color w:val="000000"/>
          <w:spacing w:val="-13"/>
        </w:rPr>
        <w:t>Type:</w:t>
      </w:r>
      <w:r w:rsidR="008D7B35">
        <w:rPr>
          <w:b/>
          <w:bCs/>
          <w:color w:val="000000"/>
          <w:spacing w:val="-17"/>
        </w:rPr>
        <w:t xml:space="preserve"> </w:t>
      </w:r>
      <w:r w:rsidR="008D7B35">
        <w:rPr>
          <w:color w:val="000000"/>
          <w:spacing w:val="-13"/>
        </w:rPr>
        <w:t>PPO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4320"/>
        <w:gridCol w:w="8084"/>
      </w:tblGrid>
      <w:tr w:rsidR="008D7B35" w14:paraId="1EC30C1C" w14:textId="77777777">
        <w:trPr>
          <w:trHeight w:val="1468"/>
        </w:trPr>
        <w:tc>
          <w:tcPr>
            <w:tcW w:w="15119" w:type="dxa"/>
            <w:gridSpan w:val="3"/>
            <w:tcBorders>
              <w:top w:val="single" w:sz="8" w:space="0" w:color="ACAFD9"/>
              <w:left w:val="single" w:sz="12" w:space="0" w:color="ACAFD9"/>
              <w:bottom w:val="single" w:sz="8" w:space="0" w:color="000000"/>
              <w:right w:val="single" w:sz="8" w:space="0" w:color="ACAFD9"/>
            </w:tcBorders>
          </w:tcPr>
          <w:p w14:paraId="0769C39C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682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8"/>
              </w:rPr>
              <w:t xml:space="preserve">The </w:t>
            </w:r>
            <w:r>
              <w:rPr>
                <w:b/>
                <w:bCs/>
                <w:spacing w:val="-10"/>
              </w:rPr>
              <w:t xml:space="preserve">Summary </w:t>
            </w:r>
            <w:r>
              <w:rPr>
                <w:b/>
                <w:bCs/>
                <w:spacing w:val="-6"/>
              </w:rPr>
              <w:t xml:space="preserve">of </w:t>
            </w:r>
            <w:r>
              <w:rPr>
                <w:b/>
                <w:bCs/>
                <w:spacing w:val="-10"/>
              </w:rPr>
              <w:t xml:space="preserve">Benefits </w:t>
            </w:r>
            <w:r>
              <w:rPr>
                <w:b/>
                <w:bCs/>
                <w:spacing w:val="-8"/>
              </w:rPr>
              <w:t xml:space="preserve">and </w:t>
            </w:r>
            <w:r>
              <w:rPr>
                <w:b/>
                <w:bCs/>
                <w:spacing w:val="-10"/>
              </w:rPr>
              <w:t xml:space="preserve">Coverage </w:t>
            </w:r>
            <w:r>
              <w:rPr>
                <w:b/>
                <w:bCs/>
                <w:spacing w:val="-8"/>
              </w:rPr>
              <w:t xml:space="preserve">(SBC) </w:t>
            </w:r>
            <w:r>
              <w:rPr>
                <w:b/>
                <w:bCs/>
                <w:spacing w:val="-10"/>
              </w:rPr>
              <w:t xml:space="preserve">document </w:t>
            </w:r>
            <w:r>
              <w:rPr>
                <w:b/>
                <w:bCs/>
                <w:spacing w:val="-9"/>
              </w:rPr>
              <w:t xml:space="preserve">will help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10"/>
              </w:rPr>
              <w:t xml:space="preserve">choose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0"/>
              </w:rPr>
              <w:t xml:space="preserve">health </w:t>
            </w:r>
            <w:r>
              <w:rPr>
                <w:b/>
                <w:bCs/>
                <w:spacing w:val="-11"/>
                <w:u w:val="single"/>
              </w:rPr>
              <w:t>plan</w:t>
            </w:r>
            <w:r>
              <w:rPr>
                <w:b/>
                <w:bCs/>
                <w:spacing w:val="-11"/>
              </w:rPr>
              <w:t xml:space="preserve">. </w:t>
            </w:r>
            <w:r>
              <w:rPr>
                <w:b/>
                <w:bCs/>
                <w:spacing w:val="-8"/>
              </w:rPr>
              <w:t xml:space="preserve">The SBC </w:t>
            </w:r>
            <w:r>
              <w:rPr>
                <w:b/>
                <w:bCs/>
                <w:spacing w:val="-9"/>
              </w:rPr>
              <w:t xml:space="preserve">shows </w:t>
            </w:r>
            <w:r>
              <w:rPr>
                <w:b/>
                <w:bCs/>
                <w:spacing w:val="-8"/>
              </w:rPr>
              <w:t xml:space="preserve">you how you and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3"/>
                <w:u w:val="single"/>
              </w:rPr>
              <w:t>plan</w:t>
            </w:r>
          </w:p>
          <w:p w14:paraId="7F81E154" w14:textId="77777777" w:rsidR="008D7B35" w:rsidRDefault="008D7B35">
            <w:pPr>
              <w:pStyle w:val="TableParagraph"/>
              <w:kinsoku w:val="0"/>
              <w:overflowPunct w:val="0"/>
              <w:spacing w:before="12" w:line="249" w:lineRule="auto"/>
              <w:ind w:left="682"/>
              <w:rPr>
                <w:spacing w:val="-12"/>
              </w:rPr>
            </w:pPr>
            <w:r>
              <w:rPr>
                <w:b/>
                <w:bCs/>
                <w:spacing w:val="-9"/>
              </w:rPr>
              <w:t>would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9"/>
              </w:rPr>
              <w:t>share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cost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for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covered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health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care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services.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NOTE: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10"/>
              </w:rPr>
              <w:t>Information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about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cost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of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8"/>
              </w:rPr>
              <w:t>this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  <w:u w:val="single"/>
              </w:rPr>
              <w:t>plan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9"/>
              </w:rPr>
              <w:t>(called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12"/>
                <w:u w:val="single"/>
              </w:rPr>
              <w:t>premium</w:t>
            </w:r>
            <w:r>
              <w:rPr>
                <w:b/>
                <w:bCs/>
                <w:spacing w:val="-12"/>
              </w:rPr>
              <w:t>)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will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be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 xml:space="preserve">provided </w:t>
            </w:r>
            <w:r>
              <w:rPr>
                <w:b/>
                <w:bCs/>
                <w:spacing w:val="-12"/>
              </w:rPr>
              <w:t>separately.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9"/>
              </w:rPr>
              <w:t>This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6"/>
              </w:rPr>
              <w:t>is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9"/>
              </w:rPr>
              <w:t>only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10"/>
              </w:rPr>
              <w:t>summary</w:t>
            </w:r>
            <w:r>
              <w:rPr>
                <w:spacing w:val="-10"/>
              </w:rPr>
              <w:t>.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more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information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about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coverage,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or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get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copy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complete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terms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coverage,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visit</w:t>
            </w:r>
          </w:p>
          <w:p w14:paraId="34AE536B" w14:textId="04235E78" w:rsidR="008D7B35" w:rsidRDefault="0061323F">
            <w:pPr>
              <w:pStyle w:val="TableParagraph"/>
              <w:kinsoku w:val="0"/>
              <w:overflowPunct w:val="0"/>
              <w:spacing w:before="30" w:line="249" w:lineRule="auto"/>
              <w:ind w:left="76"/>
              <w:rPr>
                <w:spacing w:val="-14"/>
              </w:rPr>
            </w:pPr>
            <w:r>
              <w:rPr>
                <w:spacing w:val="-13"/>
              </w:rPr>
              <w:t>www.bluecrossnc.com and www.optumrx.com.</w:t>
            </w:r>
            <w:r>
              <w:rPr>
                <w:spacing w:val="-23"/>
              </w:rPr>
              <w:t xml:space="preserve"> </w:t>
            </w:r>
            <w:r w:rsidR="008D7B35">
              <w:rPr>
                <w:spacing w:val="-9"/>
              </w:rPr>
              <w:t>For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12"/>
              </w:rPr>
              <w:t>general</w:t>
            </w:r>
            <w:r w:rsidR="008D7B35">
              <w:rPr>
                <w:spacing w:val="-23"/>
              </w:rPr>
              <w:t xml:space="preserve"> </w:t>
            </w:r>
            <w:r w:rsidR="008D7B35">
              <w:rPr>
                <w:spacing w:val="-12"/>
              </w:rPr>
              <w:t>definitions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7"/>
              </w:rPr>
              <w:t>of</w:t>
            </w:r>
            <w:r w:rsidR="008D7B35">
              <w:rPr>
                <w:spacing w:val="-23"/>
              </w:rPr>
              <w:t xml:space="preserve"> </w:t>
            </w:r>
            <w:r w:rsidR="008D7B35">
              <w:rPr>
                <w:spacing w:val="-10"/>
              </w:rPr>
              <w:t>common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11"/>
              </w:rPr>
              <w:t>terms,</w:t>
            </w:r>
            <w:r w:rsidR="008D7B35">
              <w:rPr>
                <w:spacing w:val="-23"/>
              </w:rPr>
              <w:t xml:space="preserve"> </w:t>
            </w:r>
            <w:r w:rsidR="008D7B35">
              <w:rPr>
                <w:spacing w:val="-9"/>
              </w:rPr>
              <w:t>such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7"/>
              </w:rPr>
              <w:t>as</w:t>
            </w:r>
            <w:r w:rsidR="008D7B35">
              <w:rPr>
                <w:spacing w:val="-13"/>
              </w:rPr>
              <w:t xml:space="preserve"> </w:t>
            </w:r>
            <w:r w:rsidR="008D7B35">
              <w:rPr>
                <w:spacing w:val="-12"/>
                <w:u w:val="single"/>
              </w:rPr>
              <w:t>allowed</w:t>
            </w:r>
            <w:r w:rsidR="008D7B35">
              <w:rPr>
                <w:spacing w:val="-23"/>
                <w:u w:val="single"/>
              </w:rPr>
              <w:t xml:space="preserve"> </w:t>
            </w:r>
            <w:r w:rsidR="008D7B35">
              <w:rPr>
                <w:spacing w:val="-11"/>
                <w:u w:val="single"/>
              </w:rPr>
              <w:t>amount</w:t>
            </w:r>
            <w:r w:rsidR="008D7B35">
              <w:rPr>
                <w:spacing w:val="-11"/>
              </w:rPr>
              <w:t>,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12"/>
                <w:u w:val="single"/>
              </w:rPr>
              <w:t>balance</w:t>
            </w:r>
            <w:r w:rsidR="008D7B35">
              <w:rPr>
                <w:spacing w:val="-23"/>
                <w:u w:val="single"/>
              </w:rPr>
              <w:t xml:space="preserve"> </w:t>
            </w:r>
            <w:r w:rsidR="008D7B35">
              <w:rPr>
                <w:spacing w:val="-12"/>
                <w:u w:val="single"/>
              </w:rPr>
              <w:t>billing</w:t>
            </w:r>
            <w:r w:rsidR="008D7B35">
              <w:rPr>
                <w:spacing w:val="-12"/>
              </w:rPr>
              <w:t>,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12"/>
                <w:u w:val="single"/>
              </w:rPr>
              <w:t>coinsurance</w:t>
            </w:r>
            <w:r w:rsidR="008D7B35">
              <w:rPr>
                <w:spacing w:val="-12"/>
              </w:rPr>
              <w:t>,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11"/>
                <w:u w:val="single"/>
              </w:rPr>
              <w:t>copayment</w:t>
            </w:r>
            <w:r w:rsidR="008D7B35">
              <w:rPr>
                <w:spacing w:val="-11"/>
              </w:rPr>
              <w:t>,</w:t>
            </w:r>
            <w:r w:rsidR="008D7B35">
              <w:rPr>
                <w:spacing w:val="-23"/>
              </w:rPr>
              <w:t xml:space="preserve"> </w:t>
            </w:r>
            <w:r w:rsidR="008D7B35">
              <w:rPr>
                <w:spacing w:val="-12"/>
                <w:u w:val="single"/>
              </w:rPr>
              <w:t>deductible</w:t>
            </w:r>
            <w:r w:rsidR="008D7B35">
              <w:rPr>
                <w:spacing w:val="-12"/>
              </w:rPr>
              <w:t>,</w:t>
            </w:r>
            <w:r w:rsidR="008D7B35">
              <w:rPr>
                <w:spacing w:val="-22"/>
              </w:rPr>
              <w:t xml:space="preserve"> </w:t>
            </w:r>
            <w:r w:rsidR="008D7B35">
              <w:rPr>
                <w:spacing w:val="-12"/>
                <w:u w:val="single"/>
              </w:rPr>
              <w:t>provider</w:t>
            </w:r>
            <w:r w:rsidR="008D7B35">
              <w:rPr>
                <w:spacing w:val="-12"/>
              </w:rPr>
              <w:t>,</w:t>
            </w:r>
            <w:r w:rsidR="008D7B35">
              <w:rPr>
                <w:spacing w:val="-23"/>
              </w:rPr>
              <w:t xml:space="preserve"> </w:t>
            </w:r>
            <w:r w:rsidR="008D7B35">
              <w:rPr>
                <w:spacing w:val="-13"/>
              </w:rPr>
              <w:t xml:space="preserve">or </w:t>
            </w:r>
            <w:r w:rsidR="008D7B35">
              <w:rPr>
                <w:spacing w:val="-11"/>
              </w:rPr>
              <w:t>other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2"/>
                <w:u w:val="single"/>
              </w:rPr>
              <w:t>underlined</w:t>
            </w:r>
            <w:r w:rsidR="008D7B35">
              <w:t xml:space="preserve"> </w:t>
            </w:r>
            <w:r w:rsidR="008D7B35">
              <w:rPr>
                <w:spacing w:val="-11"/>
              </w:rPr>
              <w:t>terms,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8"/>
              </w:rPr>
              <w:t>see</w:t>
            </w:r>
            <w:r w:rsidR="008D7B35">
              <w:rPr>
                <w:spacing w:val="-23"/>
              </w:rPr>
              <w:t xml:space="preserve"> </w:t>
            </w:r>
            <w:r w:rsidR="008D7B35">
              <w:rPr>
                <w:spacing w:val="-9"/>
              </w:rPr>
              <w:t>the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4"/>
              </w:rPr>
              <w:t>Glossary.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6"/>
              </w:rPr>
              <w:t>You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8"/>
              </w:rPr>
              <w:t>can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9"/>
              </w:rPr>
              <w:t>view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9"/>
              </w:rPr>
              <w:t>the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2"/>
              </w:rPr>
              <w:t>Glossary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7"/>
              </w:rPr>
              <w:t>at</w:t>
            </w:r>
            <w:r w:rsidR="008D7B35">
              <w:rPr>
                <w:spacing w:val="-24"/>
              </w:rPr>
              <w:t xml:space="preserve"> </w:t>
            </w:r>
            <w:hyperlink r:id="rId16" w:history="1">
              <w:r w:rsidR="008D7B35">
                <w:rPr>
                  <w:spacing w:val="-13"/>
                </w:rPr>
                <w:t>www.healthcare.gov/sbc-glossary</w:t>
              </w:r>
              <w:r w:rsidR="008D7B35">
                <w:rPr>
                  <w:spacing w:val="-24"/>
                </w:rPr>
                <w:t xml:space="preserve"> </w:t>
              </w:r>
            </w:hyperlink>
            <w:r w:rsidR="008D7B35">
              <w:rPr>
                <w:spacing w:val="-7"/>
              </w:rPr>
              <w:t>or</w:t>
            </w:r>
            <w:r w:rsidR="008D7B35">
              <w:rPr>
                <w:spacing w:val="-23"/>
              </w:rPr>
              <w:t xml:space="preserve"> </w:t>
            </w:r>
            <w:r w:rsidR="008D7B35">
              <w:rPr>
                <w:spacing w:val="-9"/>
              </w:rPr>
              <w:t>call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3"/>
              </w:rPr>
              <w:t>1-877-275-9787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7"/>
              </w:rPr>
              <w:t>to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1"/>
              </w:rPr>
              <w:t>request</w:t>
            </w:r>
            <w:r w:rsidR="008D7B35">
              <w:rPr>
                <w:spacing w:val="-24"/>
              </w:rPr>
              <w:t xml:space="preserve"> </w:t>
            </w:r>
            <w:r w:rsidR="008D7B35">
              <w:t>a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4"/>
              </w:rPr>
              <w:t>copy.</w:t>
            </w:r>
          </w:p>
        </w:tc>
      </w:tr>
      <w:tr w:rsidR="008D7B35" w14:paraId="2C526218" w14:textId="77777777" w:rsidTr="00BB2FBE">
        <w:trPr>
          <w:trHeight w:val="350"/>
        </w:trPr>
        <w:tc>
          <w:tcPr>
            <w:tcW w:w="2715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BB458A7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53"/>
              <w:rPr>
                <w:color w:val="FFFFFF"/>
              </w:rPr>
            </w:pPr>
            <w:r>
              <w:rPr>
                <w:color w:val="FFFFFF"/>
              </w:rPr>
              <w:t>Important Questions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ACAFD9"/>
              <w:bottom w:val="single" w:sz="8" w:space="0" w:color="ACAFD9"/>
              <w:right w:val="single" w:sz="12" w:space="0" w:color="ACAFD9"/>
            </w:tcBorders>
            <w:shd w:val="clear" w:color="auto" w:fill="0775A8"/>
          </w:tcPr>
          <w:p w14:paraId="10B9C747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53"/>
              <w:rPr>
                <w:color w:val="FFFFFF"/>
              </w:rPr>
            </w:pPr>
            <w:r>
              <w:rPr>
                <w:color w:val="FFFFFF"/>
              </w:rPr>
              <w:t>Answers</w:t>
            </w:r>
          </w:p>
        </w:tc>
        <w:tc>
          <w:tcPr>
            <w:tcW w:w="8084" w:type="dxa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000000"/>
            </w:tcBorders>
            <w:shd w:val="clear" w:color="auto" w:fill="0775A8"/>
          </w:tcPr>
          <w:p w14:paraId="421EA2A5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49"/>
              <w:rPr>
                <w:color w:val="FFFFFF"/>
              </w:rPr>
            </w:pPr>
            <w:r>
              <w:rPr>
                <w:color w:val="FFFFFF"/>
              </w:rPr>
              <w:t>Why this Matters:</w:t>
            </w:r>
          </w:p>
        </w:tc>
      </w:tr>
      <w:tr w:rsidR="008D7B35" w14:paraId="24301BA6" w14:textId="77777777" w:rsidTr="00BB2FBE">
        <w:trPr>
          <w:trHeight w:val="1241"/>
        </w:trPr>
        <w:tc>
          <w:tcPr>
            <w:tcW w:w="2715" w:type="dxa"/>
            <w:tcBorders>
              <w:top w:val="single" w:sz="8" w:space="0" w:color="ACAFD9"/>
              <w:left w:val="single" w:sz="8" w:space="0" w:color="000000"/>
              <w:bottom w:val="single" w:sz="4" w:space="0" w:color="ACAFD9"/>
              <w:right w:val="single" w:sz="8" w:space="0" w:color="ACAFD9"/>
            </w:tcBorders>
          </w:tcPr>
          <w:p w14:paraId="6F89F780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1AE8DFF7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82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1"/>
              </w:rPr>
              <w:t xml:space="preserve">overall </w:t>
            </w:r>
            <w:r>
              <w:rPr>
                <w:b/>
                <w:bCs/>
                <w:spacing w:val="-12"/>
                <w:u w:val="single" w:color="000000"/>
              </w:rPr>
              <w:t>deductible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4320" w:type="dxa"/>
            <w:tcBorders>
              <w:top w:val="single" w:sz="8" w:space="0" w:color="ACAFD9"/>
              <w:left w:val="single" w:sz="8" w:space="0" w:color="ACAFD9"/>
              <w:bottom w:val="single" w:sz="4" w:space="0" w:color="ACAFD9"/>
              <w:right w:val="single" w:sz="8" w:space="0" w:color="ACAFD9"/>
            </w:tcBorders>
          </w:tcPr>
          <w:p w14:paraId="72E4C0F2" w14:textId="77777777" w:rsidR="008D7B35" w:rsidRDefault="008D7B35">
            <w:pPr>
              <w:pStyle w:val="TableParagraph"/>
              <w:kinsoku w:val="0"/>
              <w:overflowPunct w:val="0"/>
              <w:spacing w:before="197" w:line="249" w:lineRule="auto"/>
              <w:ind w:left="81" w:right="422"/>
              <w:rPr>
                <w:spacing w:val="-14"/>
              </w:rPr>
            </w:pPr>
            <w:r>
              <w:rPr>
                <w:spacing w:val="-12"/>
              </w:rPr>
              <w:t xml:space="preserve">In-Network: </w:t>
            </w:r>
            <w:r>
              <w:rPr>
                <w:spacing w:val="-10"/>
              </w:rPr>
              <w:t xml:space="preserve">$700 </w:t>
            </w:r>
            <w:r>
              <w:rPr>
                <w:spacing w:val="-13"/>
              </w:rPr>
              <w:t xml:space="preserve">Individual/$2,100 </w:t>
            </w:r>
            <w:r>
              <w:rPr>
                <w:spacing w:val="-14"/>
              </w:rPr>
              <w:t xml:space="preserve">Family. </w:t>
            </w:r>
            <w:r>
              <w:rPr>
                <w:spacing w:val="-13"/>
              </w:rPr>
              <w:t xml:space="preserve">Out-of-Network: $2,300 Individual/$6,900 </w:t>
            </w:r>
            <w:r>
              <w:rPr>
                <w:spacing w:val="-14"/>
              </w:rPr>
              <w:t>Family.</w:t>
            </w:r>
          </w:p>
        </w:tc>
        <w:tc>
          <w:tcPr>
            <w:tcW w:w="8084" w:type="dxa"/>
            <w:tcBorders>
              <w:top w:val="single" w:sz="8" w:space="0" w:color="ACAFD9"/>
              <w:left w:val="single" w:sz="8" w:space="0" w:color="ACAFD9"/>
              <w:bottom w:val="single" w:sz="4" w:space="0" w:color="ACAFD9"/>
              <w:right w:val="single" w:sz="8" w:space="0" w:color="000000"/>
            </w:tcBorders>
          </w:tcPr>
          <w:p w14:paraId="4CCB0949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2"/>
              <w:rPr>
                <w:spacing w:val="-12"/>
              </w:rPr>
            </w:pPr>
            <w:r>
              <w:rPr>
                <w:spacing w:val="-14"/>
              </w:rPr>
              <w:t xml:space="preserve">Generally,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must pay </w:t>
            </w:r>
            <w:proofErr w:type="gramStart"/>
            <w:r>
              <w:rPr>
                <w:spacing w:val="-9"/>
              </w:rPr>
              <w:t xml:space="preserve">all </w:t>
            </w:r>
            <w:r>
              <w:rPr>
                <w:spacing w:val="-7"/>
              </w:rPr>
              <w:t>of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 xml:space="preserve">the </w:t>
            </w:r>
            <w:r>
              <w:rPr>
                <w:spacing w:val="-10"/>
              </w:rPr>
              <w:t xml:space="preserve">costs from </w:t>
            </w:r>
            <w:r>
              <w:rPr>
                <w:spacing w:val="-12"/>
                <w:u w:val="single" w:color="000000"/>
              </w:rPr>
              <w:t>providers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 xml:space="preserve">up to </w:t>
            </w:r>
            <w:r>
              <w:rPr>
                <w:spacing w:val="-9"/>
              </w:rPr>
              <w:t xml:space="preserve">the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 xml:space="preserve">amount </w:t>
            </w:r>
            <w:r>
              <w:rPr>
                <w:spacing w:val="-11"/>
              </w:rPr>
              <w:t>before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begins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pay.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have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other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members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on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,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each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 xml:space="preserve">family </w:t>
            </w:r>
            <w:r>
              <w:rPr>
                <w:spacing w:val="-10"/>
              </w:rPr>
              <w:t xml:space="preserve">member </w:t>
            </w:r>
            <w:r>
              <w:rPr>
                <w:spacing w:val="-9"/>
              </w:rPr>
              <w:t xml:space="preserve">must meet </w:t>
            </w:r>
            <w:r>
              <w:rPr>
                <w:spacing w:val="-11"/>
              </w:rPr>
              <w:t xml:space="preserve">their </w:t>
            </w:r>
            <w:r>
              <w:rPr>
                <w:spacing w:val="-9"/>
              </w:rPr>
              <w:t xml:space="preserve">own </w:t>
            </w:r>
            <w:r>
              <w:rPr>
                <w:spacing w:val="-12"/>
              </w:rPr>
              <w:t xml:space="preserve">individual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 xml:space="preserve">until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total amount </w:t>
            </w:r>
            <w:r>
              <w:rPr>
                <w:spacing w:val="-7"/>
              </w:rPr>
              <w:t xml:space="preserve">of </w:t>
            </w:r>
            <w:r>
              <w:rPr>
                <w:spacing w:val="-13"/>
                <w:u w:val="single" w:color="000000"/>
              </w:rPr>
              <w:t>deductible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expenses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paid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by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all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members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meets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overall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>.</w:t>
            </w:r>
          </w:p>
        </w:tc>
      </w:tr>
      <w:tr w:rsidR="008D7B35" w14:paraId="651661B5" w14:textId="77777777" w:rsidTr="00BB2FBE">
        <w:trPr>
          <w:trHeight w:val="1521"/>
        </w:trPr>
        <w:tc>
          <w:tcPr>
            <w:tcW w:w="2715" w:type="dxa"/>
            <w:tcBorders>
              <w:top w:val="single" w:sz="4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4A178E2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21A75E2E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82" w:right="185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8"/>
              </w:rPr>
              <w:t xml:space="preserve">Are there </w:t>
            </w:r>
            <w:r>
              <w:rPr>
                <w:b/>
                <w:bCs/>
                <w:spacing w:val="-11"/>
              </w:rPr>
              <w:t xml:space="preserve">services </w:t>
            </w:r>
            <w:r>
              <w:rPr>
                <w:b/>
                <w:bCs/>
                <w:spacing w:val="-10"/>
              </w:rPr>
              <w:t xml:space="preserve">covered before </w:t>
            </w:r>
            <w:r>
              <w:rPr>
                <w:b/>
                <w:bCs/>
                <w:spacing w:val="-11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meet your </w:t>
            </w:r>
            <w:r>
              <w:rPr>
                <w:b/>
                <w:bCs/>
                <w:spacing w:val="-12"/>
                <w:u w:val="single" w:color="000000"/>
              </w:rPr>
              <w:t>deductible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4320" w:type="dxa"/>
            <w:tcBorders>
              <w:top w:val="single" w:sz="4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CD4C9A7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7A48D552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81" w:right="422"/>
              <w:rPr>
                <w:spacing w:val="-12"/>
              </w:rPr>
            </w:pPr>
            <w:r>
              <w:rPr>
                <w:spacing w:val="-16"/>
              </w:rPr>
              <w:t xml:space="preserve">Yes. </w:t>
            </w:r>
            <w:r>
              <w:rPr>
                <w:spacing w:val="-12"/>
              </w:rPr>
              <w:t xml:space="preserve">Preventive </w:t>
            </w:r>
            <w:r>
              <w:rPr>
                <w:spacing w:val="-9"/>
              </w:rPr>
              <w:t xml:space="preserve">care and </w:t>
            </w:r>
            <w:r>
              <w:rPr>
                <w:spacing w:val="-12"/>
              </w:rPr>
              <w:t xml:space="preserve">most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that </w:t>
            </w:r>
            <w:r>
              <w:rPr>
                <w:spacing w:val="-8"/>
              </w:rPr>
              <w:t xml:space="preserve">may </w:t>
            </w:r>
            <w:r>
              <w:rPr>
                <w:spacing w:val="-11"/>
              </w:rPr>
              <w:t xml:space="preserve">require </w:t>
            </w:r>
            <w:r>
              <w:t xml:space="preserve">a </w:t>
            </w:r>
            <w:r>
              <w:rPr>
                <w:spacing w:val="-12"/>
              </w:rPr>
              <w:t>copayment.</w:t>
            </w:r>
          </w:p>
        </w:tc>
        <w:tc>
          <w:tcPr>
            <w:tcW w:w="8084" w:type="dxa"/>
            <w:tcBorders>
              <w:top w:val="single" w:sz="4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  <w:shd w:val="clear" w:color="auto" w:fill="EFF9FF"/>
          </w:tcPr>
          <w:p w14:paraId="572C99D5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2" w:right="486"/>
              <w:rPr>
                <w:spacing w:val="-13"/>
              </w:rPr>
            </w:pP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t xml:space="preserve"> </w:t>
            </w:r>
            <w:r>
              <w:rPr>
                <w:spacing w:val="-10"/>
              </w:rPr>
              <w:t>covers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some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items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services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even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haven't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yet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met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  <w:u w:val="single" w:color="000000"/>
              </w:rPr>
              <w:t>deductible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 xml:space="preserve">amount. </w:t>
            </w:r>
            <w:r>
              <w:rPr>
                <w:spacing w:val="-9"/>
              </w:rPr>
              <w:t xml:space="preserve">But </w:t>
            </w:r>
            <w:r>
              <w:t xml:space="preserve">a </w:t>
            </w:r>
            <w:r>
              <w:rPr>
                <w:spacing w:val="-11"/>
                <w:u w:val="single" w:color="000000"/>
              </w:rPr>
              <w:t>copayment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  <w:u w:val="single" w:color="000000"/>
              </w:rPr>
              <w:t>coinsurance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 xml:space="preserve">may </w:t>
            </w:r>
            <w:r>
              <w:rPr>
                <w:spacing w:val="-14"/>
              </w:rPr>
              <w:t xml:space="preserve">apply.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example,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 xml:space="preserve">covers </w:t>
            </w:r>
            <w:r>
              <w:rPr>
                <w:spacing w:val="-11"/>
              </w:rPr>
              <w:t>certain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without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  <w:u w:val="single" w:color="000000"/>
              </w:rPr>
              <w:t>cost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sharing</w:t>
            </w:r>
            <w:r>
              <w:rPr>
                <w:spacing w:val="-10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before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meet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 xml:space="preserve">. </w:t>
            </w:r>
            <w:r>
              <w:rPr>
                <w:spacing w:val="-9"/>
              </w:rPr>
              <w:t xml:space="preserve">See </w:t>
            </w:r>
            <w:r>
              <w:t xml:space="preserve">a </w:t>
            </w:r>
            <w:r>
              <w:rPr>
                <w:spacing w:val="-10"/>
              </w:rPr>
              <w:t xml:space="preserve">list </w:t>
            </w:r>
            <w:r>
              <w:rPr>
                <w:spacing w:val="-7"/>
              </w:rPr>
              <w:t xml:space="preserve">of </w:t>
            </w:r>
            <w:r>
              <w:rPr>
                <w:spacing w:val="-11"/>
              </w:rPr>
              <w:t xml:space="preserve">covered </w:t>
            </w:r>
            <w:r>
              <w:rPr>
                <w:spacing w:val="-12"/>
                <w:u w:val="single" w:color="000000"/>
              </w:rPr>
              <w:t xml:space="preserve">preventive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at </w:t>
            </w:r>
            <w:hyperlink r:id="rId17" w:history="1">
              <w:r>
                <w:rPr>
                  <w:spacing w:val="-14"/>
                </w:rPr>
                <w:t>https://www.healthcare.gov/coverage/</w:t>
              </w:r>
            </w:hyperlink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preventive-care-benefits/.</w:t>
            </w:r>
          </w:p>
        </w:tc>
      </w:tr>
      <w:tr w:rsidR="008D7B35" w14:paraId="47826729" w14:textId="77777777" w:rsidTr="00BB2FBE">
        <w:trPr>
          <w:trHeight w:val="872"/>
        </w:trPr>
        <w:tc>
          <w:tcPr>
            <w:tcW w:w="2715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26AF5B16" w14:textId="77777777" w:rsidR="008D7B35" w:rsidRDefault="008D7B35">
            <w:pPr>
              <w:pStyle w:val="TableParagraph"/>
              <w:kinsoku w:val="0"/>
              <w:overflowPunct w:val="0"/>
              <w:spacing w:before="43" w:line="249" w:lineRule="auto"/>
              <w:ind w:left="82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8"/>
              </w:rPr>
              <w:t xml:space="preserve">Are there </w:t>
            </w:r>
            <w:r>
              <w:rPr>
                <w:b/>
                <w:bCs/>
                <w:spacing w:val="-11"/>
              </w:rPr>
              <w:t xml:space="preserve">other </w:t>
            </w:r>
            <w:r>
              <w:rPr>
                <w:b/>
                <w:bCs/>
                <w:spacing w:val="-12"/>
                <w:u w:val="single" w:color="000000"/>
              </w:rPr>
              <w:t>deductibles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7"/>
              </w:rPr>
              <w:t xml:space="preserve">for </w:t>
            </w:r>
            <w:r>
              <w:rPr>
                <w:b/>
                <w:bCs/>
                <w:spacing w:val="-13"/>
              </w:rPr>
              <w:t xml:space="preserve">specific </w:t>
            </w:r>
            <w:r>
              <w:rPr>
                <w:b/>
                <w:bCs/>
                <w:spacing w:val="-11"/>
              </w:rPr>
              <w:t>services?</w:t>
            </w:r>
          </w:p>
        </w:tc>
        <w:tc>
          <w:tcPr>
            <w:tcW w:w="4320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04617E9" w14:textId="77777777" w:rsidR="008D7B35" w:rsidRDefault="008D7B35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0C1012F9" w14:textId="77777777" w:rsidR="008D7B35" w:rsidRDefault="008D7B35">
            <w:pPr>
              <w:pStyle w:val="TableParagraph"/>
              <w:kinsoku w:val="0"/>
              <w:overflowPunct w:val="0"/>
              <w:ind w:left="82"/>
            </w:pPr>
            <w:r>
              <w:t>No.</w:t>
            </w:r>
          </w:p>
        </w:tc>
        <w:tc>
          <w:tcPr>
            <w:tcW w:w="808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5FB49F51" w14:textId="77777777" w:rsidR="008D7B35" w:rsidRDefault="008D7B35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2F50BD7E" w14:textId="77777777" w:rsidR="008D7B35" w:rsidRDefault="008D7B35">
            <w:pPr>
              <w:pStyle w:val="TableParagraph"/>
              <w:kinsoku w:val="0"/>
              <w:overflowPunct w:val="0"/>
              <w:ind w:left="82"/>
            </w:pPr>
            <w:r>
              <w:t xml:space="preserve">You don’t have to meet </w:t>
            </w:r>
            <w:r>
              <w:rPr>
                <w:u w:val="single" w:color="000000"/>
              </w:rPr>
              <w:t>deductibles</w:t>
            </w:r>
            <w:r>
              <w:t xml:space="preserve"> for specific services.</w:t>
            </w:r>
          </w:p>
        </w:tc>
      </w:tr>
      <w:tr w:rsidR="008D7B35" w14:paraId="73C3184A" w14:textId="77777777" w:rsidTr="00BB2FBE">
        <w:trPr>
          <w:trHeight w:val="854"/>
        </w:trPr>
        <w:tc>
          <w:tcPr>
            <w:tcW w:w="2715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0BC684F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2" w:right="545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3"/>
                <w:u w:val="single" w:color="000000"/>
              </w:rPr>
              <w:t>out-of-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1"/>
                <w:u w:val="single" w:color="000000"/>
              </w:rPr>
              <w:t>pocket limit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7"/>
              </w:rPr>
              <w:t xml:space="preserve">for </w:t>
            </w:r>
            <w:r>
              <w:rPr>
                <w:b/>
                <w:bCs/>
                <w:spacing w:val="-16"/>
              </w:rPr>
              <w:t xml:space="preserve">this </w:t>
            </w:r>
            <w:r>
              <w:rPr>
                <w:b/>
                <w:bCs/>
                <w:spacing w:val="-9"/>
                <w:u w:val="single" w:color="000000"/>
              </w:rPr>
              <w:t>plan</w:t>
            </w:r>
            <w:r>
              <w:rPr>
                <w:b/>
                <w:bCs/>
                <w:spacing w:val="-9"/>
              </w:rPr>
              <w:t>?</w:t>
            </w:r>
          </w:p>
        </w:tc>
        <w:tc>
          <w:tcPr>
            <w:tcW w:w="4320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6FA856E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2" w:right="247"/>
              <w:rPr>
                <w:spacing w:val="-14"/>
              </w:rPr>
            </w:pPr>
            <w:r>
              <w:rPr>
                <w:spacing w:val="-12"/>
              </w:rPr>
              <w:t xml:space="preserve">In-Network: </w:t>
            </w:r>
            <w:r>
              <w:rPr>
                <w:spacing w:val="-11"/>
              </w:rPr>
              <w:t xml:space="preserve">$5,500 </w:t>
            </w:r>
            <w:r>
              <w:rPr>
                <w:spacing w:val="-13"/>
              </w:rPr>
              <w:t xml:space="preserve">Individual/$9,000 </w:t>
            </w:r>
            <w:r>
              <w:rPr>
                <w:spacing w:val="-14"/>
              </w:rPr>
              <w:t xml:space="preserve">Family. </w:t>
            </w:r>
            <w:r>
              <w:rPr>
                <w:spacing w:val="-13"/>
              </w:rPr>
              <w:t xml:space="preserve">Out-of-Network: $10,000 Individual/$20,000 </w:t>
            </w:r>
            <w:r>
              <w:rPr>
                <w:spacing w:val="-14"/>
              </w:rPr>
              <w:t>Family.</w:t>
            </w:r>
          </w:p>
        </w:tc>
        <w:tc>
          <w:tcPr>
            <w:tcW w:w="808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  <w:shd w:val="clear" w:color="auto" w:fill="EFF9FF"/>
          </w:tcPr>
          <w:p w14:paraId="53DD81A2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2" w:right="81"/>
              <w:rPr>
                <w:spacing w:val="-12"/>
              </w:rPr>
            </w:pP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  <w:u w:val="single" w:color="000000"/>
              </w:rPr>
              <w:t>out-of-pocket</w:t>
            </w:r>
            <w:r>
              <w:rPr>
                <w:spacing w:val="-24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limit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is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most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could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pay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in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year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covered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services.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 xml:space="preserve">you </w:t>
            </w:r>
            <w:r>
              <w:rPr>
                <w:spacing w:val="-10"/>
              </w:rPr>
              <w:t>have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other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members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in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,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they</w:t>
            </w:r>
            <w:r>
              <w:rPr>
                <w:spacing w:val="-24"/>
              </w:rPr>
              <w:t xml:space="preserve"> </w:t>
            </w:r>
            <w:proofErr w:type="gramStart"/>
            <w:r>
              <w:rPr>
                <w:spacing w:val="-10"/>
              </w:rPr>
              <w:t>have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proofErr w:type="gramEnd"/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meet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their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own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  <w:u w:val="single" w:color="000000"/>
              </w:rPr>
              <w:t>out-of-pocket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3"/>
                <w:u w:val="single" w:color="000000"/>
              </w:rPr>
              <w:t>limits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until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overall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out-of-pocket</w:t>
            </w:r>
            <w:r>
              <w:rPr>
                <w:spacing w:val="-25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limit</w:t>
            </w:r>
            <w:r>
              <w:t xml:space="preserve"> </w:t>
            </w:r>
            <w:r>
              <w:rPr>
                <w:spacing w:val="-9"/>
              </w:rPr>
              <w:t>has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been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met.</w:t>
            </w:r>
          </w:p>
        </w:tc>
      </w:tr>
      <w:tr w:rsidR="008D7B35" w14:paraId="7559ECBB" w14:textId="77777777" w:rsidTr="00BB2FBE">
        <w:trPr>
          <w:trHeight w:val="1196"/>
        </w:trPr>
        <w:tc>
          <w:tcPr>
            <w:tcW w:w="2715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1E87B310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56ED411B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82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8"/>
              </w:rPr>
              <w:t xml:space="preserve">not </w:t>
            </w:r>
            <w:r>
              <w:rPr>
                <w:b/>
                <w:bCs/>
                <w:spacing w:val="-10"/>
              </w:rPr>
              <w:t xml:space="preserve">included </w:t>
            </w:r>
            <w:r>
              <w:rPr>
                <w:b/>
                <w:bCs/>
                <w:spacing w:val="-11"/>
              </w:rPr>
              <w:t xml:space="preserve">in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2"/>
                <w:u w:val="single" w:color="000000"/>
              </w:rPr>
              <w:t xml:space="preserve">out-of-pocket </w:t>
            </w:r>
            <w:r>
              <w:rPr>
                <w:b/>
                <w:bCs/>
                <w:spacing w:val="-10"/>
                <w:u w:val="single" w:color="000000"/>
              </w:rPr>
              <w:t>limit</w:t>
            </w:r>
            <w:r>
              <w:rPr>
                <w:b/>
                <w:bCs/>
                <w:spacing w:val="-10"/>
              </w:rPr>
              <w:t>?</w:t>
            </w:r>
          </w:p>
        </w:tc>
        <w:tc>
          <w:tcPr>
            <w:tcW w:w="4320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6E78FE8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2" w:right="177"/>
              <w:rPr>
                <w:spacing w:val="-12"/>
              </w:rPr>
            </w:pPr>
            <w:r>
              <w:rPr>
                <w:spacing w:val="-12"/>
                <w:u w:val="single" w:color="000000"/>
              </w:rPr>
              <w:t>Premiums</w:t>
            </w:r>
            <w:r>
              <w:rPr>
                <w:spacing w:val="-12"/>
              </w:rPr>
              <w:t xml:space="preserve">, </w:t>
            </w:r>
            <w:r>
              <w:rPr>
                <w:spacing w:val="-13"/>
                <w:u w:val="single" w:color="000000"/>
              </w:rPr>
              <w:t>balance-billing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 xml:space="preserve">charges, </w:t>
            </w:r>
            <w:r>
              <w:rPr>
                <w:spacing w:val="-11"/>
              </w:rPr>
              <w:t xml:space="preserve">health </w:t>
            </w:r>
            <w:r>
              <w:rPr>
                <w:spacing w:val="-9"/>
              </w:rPr>
              <w:t xml:space="preserve">care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 xml:space="preserve">doesn't cover </w:t>
            </w:r>
            <w:r>
              <w:rPr>
                <w:spacing w:val="-9"/>
              </w:rPr>
              <w:t xml:space="preserve">and </w:t>
            </w:r>
            <w:r>
              <w:rPr>
                <w:spacing w:val="-12"/>
              </w:rPr>
              <w:t xml:space="preserve">penalties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failure </w:t>
            </w:r>
            <w:r>
              <w:rPr>
                <w:spacing w:val="-7"/>
              </w:rPr>
              <w:t xml:space="preserve">to </w:t>
            </w:r>
            <w:r>
              <w:rPr>
                <w:spacing w:val="-11"/>
              </w:rPr>
              <w:t xml:space="preserve">obtain </w:t>
            </w:r>
            <w:r>
              <w:rPr>
                <w:spacing w:val="-13"/>
                <w:u w:val="single" w:color="000000"/>
              </w:rPr>
              <w:t>pre-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authorization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>services.</w:t>
            </w:r>
          </w:p>
        </w:tc>
        <w:tc>
          <w:tcPr>
            <w:tcW w:w="808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5C88B516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397E5DC" w14:textId="77777777" w:rsidR="008D7B35" w:rsidRDefault="008D7B35">
            <w:pPr>
              <w:pStyle w:val="TableParagraph"/>
              <w:kinsoku w:val="0"/>
              <w:overflowPunct w:val="0"/>
              <w:spacing w:before="186"/>
              <w:ind w:left="82"/>
              <w:rPr>
                <w:spacing w:val="-11"/>
              </w:rPr>
            </w:pPr>
            <w:r>
              <w:rPr>
                <w:spacing w:val="-10"/>
              </w:rPr>
              <w:t xml:space="preserve">Even </w:t>
            </w:r>
            <w:r>
              <w:rPr>
                <w:spacing w:val="-11"/>
              </w:rPr>
              <w:t xml:space="preserve">though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pay </w:t>
            </w:r>
            <w:r>
              <w:rPr>
                <w:spacing w:val="-11"/>
              </w:rPr>
              <w:t xml:space="preserve">these </w:t>
            </w:r>
            <w:r>
              <w:rPr>
                <w:spacing w:val="-12"/>
              </w:rPr>
              <w:t xml:space="preserve">expenses, </w:t>
            </w:r>
            <w:r>
              <w:rPr>
                <w:spacing w:val="-10"/>
              </w:rPr>
              <w:t xml:space="preserve">they </w:t>
            </w:r>
            <w:r>
              <w:rPr>
                <w:spacing w:val="-11"/>
              </w:rPr>
              <w:t xml:space="preserve">don’t </w:t>
            </w:r>
            <w:r>
              <w:rPr>
                <w:spacing w:val="-10"/>
              </w:rPr>
              <w:t xml:space="preserve">count </w:t>
            </w:r>
            <w:r>
              <w:rPr>
                <w:spacing w:val="-11"/>
              </w:rPr>
              <w:t xml:space="preserve">toward </w:t>
            </w:r>
            <w:r>
              <w:rPr>
                <w:spacing w:val="-9"/>
              </w:rPr>
              <w:t xml:space="preserve">the </w:t>
            </w:r>
            <w:r>
              <w:rPr>
                <w:spacing w:val="-12"/>
                <w:u w:val="single" w:color="000000"/>
              </w:rPr>
              <w:t xml:space="preserve">out–of–pocket </w:t>
            </w:r>
            <w:r>
              <w:rPr>
                <w:spacing w:val="-11"/>
                <w:u w:val="single" w:color="000000"/>
              </w:rPr>
              <w:t>limit</w:t>
            </w:r>
            <w:r>
              <w:rPr>
                <w:spacing w:val="-11"/>
              </w:rPr>
              <w:t>.</w:t>
            </w:r>
          </w:p>
        </w:tc>
      </w:tr>
      <w:tr w:rsidR="008D7B35" w14:paraId="3D560FE1" w14:textId="77777777" w:rsidTr="00BB2FBE">
        <w:trPr>
          <w:trHeight w:val="440"/>
        </w:trPr>
        <w:tc>
          <w:tcPr>
            <w:tcW w:w="2715" w:type="dxa"/>
            <w:tcBorders>
              <w:top w:val="single" w:sz="8" w:space="0" w:color="ACAFD9"/>
              <w:left w:val="single" w:sz="12" w:space="0" w:color="000000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5DBAA89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72A1320" w14:textId="77777777" w:rsidR="008D7B35" w:rsidRDefault="008D7B35">
            <w:pPr>
              <w:pStyle w:val="TableParagraph"/>
              <w:kinsoku w:val="0"/>
              <w:overflowPunct w:val="0"/>
              <w:spacing w:before="186" w:line="249" w:lineRule="auto"/>
              <w:ind w:left="77" w:right="602"/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9"/>
              </w:rPr>
              <w:t xml:space="preserve">Will </w:t>
            </w:r>
            <w:r>
              <w:rPr>
                <w:b/>
                <w:bCs/>
                <w:spacing w:val="-8"/>
              </w:rPr>
              <w:t xml:space="preserve">you pay </w:t>
            </w:r>
            <w:r>
              <w:rPr>
                <w:b/>
                <w:bCs/>
                <w:spacing w:val="-9"/>
              </w:rPr>
              <w:t>less</w:t>
            </w:r>
            <w:r>
              <w:rPr>
                <w:b/>
                <w:bCs/>
                <w:spacing w:val="-52"/>
              </w:rPr>
              <w:t xml:space="preserve"> </w:t>
            </w:r>
            <w:r>
              <w:rPr>
                <w:b/>
                <w:bCs/>
                <w:spacing w:val="-11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use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3"/>
                <w:u w:val="single" w:color="000000"/>
              </w:rPr>
              <w:t>network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2"/>
                <w:u w:val="single" w:color="000000"/>
              </w:rPr>
              <w:t>provider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4320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42C85CC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B15AE6A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82" w:right="247"/>
              <w:rPr>
                <w:spacing w:val="-12"/>
              </w:rPr>
            </w:pPr>
            <w:r>
              <w:rPr>
                <w:spacing w:val="-16"/>
              </w:rPr>
              <w:t xml:space="preserve">Yes. </w:t>
            </w:r>
            <w:r>
              <w:rPr>
                <w:spacing w:val="-13"/>
              </w:rPr>
              <w:t xml:space="preserve">See </w:t>
            </w:r>
            <w:hyperlink r:id="rId18" w:history="1">
              <w:r>
                <w:rPr>
                  <w:spacing w:val="-14"/>
                </w:rPr>
                <w:t>www.bluecrossnc.com/FindADoctor</w:t>
              </w:r>
            </w:hyperlink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 xml:space="preserve">or </w:t>
            </w:r>
            <w:r>
              <w:rPr>
                <w:spacing w:val="-9"/>
              </w:rPr>
              <w:t xml:space="preserve">call </w:t>
            </w:r>
            <w:r>
              <w:rPr>
                <w:spacing w:val="-13"/>
              </w:rPr>
              <w:t xml:space="preserve">1-877-275-9787 </w:t>
            </w:r>
            <w:r>
              <w:rPr>
                <w:spacing w:val="-9"/>
              </w:rPr>
              <w:t xml:space="preserve">for </w:t>
            </w:r>
            <w:r>
              <w:t xml:space="preserve">a </w:t>
            </w:r>
            <w:r>
              <w:rPr>
                <w:spacing w:val="-10"/>
              </w:rPr>
              <w:t xml:space="preserve">list </w:t>
            </w:r>
            <w:r>
              <w:rPr>
                <w:spacing w:val="-13"/>
              </w:rPr>
              <w:t xml:space="preserve">of </w:t>
            </w:r>
            <w:r>
              <w:rPr>
                <w:spacing w:val="-12"/>
                <w:u w:val="single" w:color="000000"/>
              </w:rPr>
              <w:t>network providers</w:t>
            </w:r>
            <w:r>
              <w:rPr>
                <w:spacing w:val="-12"/>
              </w:rPr>
              <w:t>.</w:t>
            </w:r>
          </w:p>
        </w:tc>
        <w:tc>
          <w:tcPr>
            <w:tcW w:w="8084" w:type="dxa"/>
            <w:tcBorders>
              <w:top w:val="single" w:sz="8" w:space="0" w:color="ACAFD9"/>
              <w:left w:val="single" w:sz="8" w:space="0" w:color="ACAFD9"/>
              <w:bottom w:val="single" w:sz="12" w:space="0" w:color="ACAFD9"/>
              <w:right w:val="single" w:sz="8" w:space="0" w:color="000000"/>
            </w:tcBorders>
            <w:shd w:val="clear" w:color="auto" w:fill="EFF9FF"/>
          </w:tcPr>
          <w:p w14:paraId="59D0E10A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2" w:right="81"/>
              <w:rPr>
                <w:spacing w:val="-12"/>
              </w:rPr>
            </w:pP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uses </w:t>
            </w:r>
            <w:r>
              <w:t xml:space="preserve">a </w:t>
            </w:r>
            <w:r>
              <w:rPr>
                <w:spacing w:val="-12"/>
                <w:u w:val="single" w:color="000000"/>
              </w:rPr>
              <w:t>provider network</w:t>
            </w:r>
            <w:r>
              <w:rPr>
                <w:spacing w:val="-12"/>
              </w:rPr>
              <w:t xml:space="preserve">. </w:t>
            </w:r>
            <w:r>
              <w:rPr>
                <w:spacing w:val="-16"/>
              </w:rPr>
              <w:t xml:space="preserve">You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pay </w:t>
            </w:r>
            <w:r>
              <w:rPr>
                <w:spacing w:val="-10"/>
              </w:rPr>
              <w:t xml:space="preserve">less </w:t>
            </w:r>
            <w:r>
              <w:rPr>
                <w:spacing w:val="-7"/>
              </w:rPr>
              <w:t xml:space="preserve">if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use </w:t>
            </w:r>
            <w:r>
              <w:t xml:space="preserve">a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 xml:space="preserve">in </w:t>
            </w:r>
            <w:r>
              <w:rPr>
                <w:spacing w:val="-9"/>
              </w:rPr>
              <w:t xml:space="preserve">the </w:t>
            </w:r>
            <w:r>
              <w:rPr>
                <w:spacing w:val="-13"/>
                <w:u w:val="single" w:color="000000"/>
              </w:rPr>
              <w:t>plan's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network</w:t>
            </w:r>
            <w:r>
              <w:rPr>
                <w:spacing w:val="-12"/>
              </w:rPr>
              <w:t xml:space="preserve">. </w:t>
            </w:r>
            <w:r>
              <w:rPr>
                <w:spacing w:val="-16"/>
              </w:rPr>
              <w:t xml:space="preserve">You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pay the most </w:t>
            </w:r>
            <w:r>
              <w:rPr>
                <w:spacing w:val="-7"/>
              </w:rPr>
              <w:t xml:space="preserve">if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use </w:t>
            </w:r>
            <w:r>
              <w:rPr>
                <w:spacing w:val="-7"/>
              </w:rPr>
              <w:t xml:space="preserve">an </w:t>
            </w:r>
            <w:r>
              <w:rPr>
                <w:spacing w:val="-13"/>
                <w:u w:val="single" w:color="000000"/>
              </w:rPr>
              <w:t xml:space="preserve">out-of-network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, </w:t>
            </w:r>
            <w:r>
              <w:rPr>
                <w:spacing w:val="-9"/>
              </w:rPr>
              <w:t xml:space="preserve">and </w:t>
            </w:r>
            <w:r>
              <w:rPr>
                <w:spacing w:val="-8"/>
              </w:rPr>
              <w:t xml:space="preserve">you </w:t>
            </w:r>
            <w:r>
              <w:rPr>
                <w:spacing w:val="-12"/>
              </w:rPr>
              <w:t xml:space="preserve">might </w:t>
            </w:r>
            <w:r>
              <w:rPr>
                <w:spacing w:val="-11"/>
              </w:rPr>
              <w:t>receive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bill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from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difference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between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provider's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charge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 xml:space="preserve">what </w:t>
            </w:r>
            <w:r>
              <w:rPr>
                <w:spacing w:val="-9"/>
              </w:rPr>
              <w:t xml:space="preserve">your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pays </w:t>
            </w:r>
            <w:r>
              <w:rPr>
                <w:spacing w:val="-11"/>
                <w:u w:val="single" w:color="000000"/>
              </w:rPr>
              <w:t xml:space="preserve">(balance </w:t>
            </w:r>
            <w:r>
              <w:rPr>
                <w:spacing w:val="-12"/>
                <w:u w:val="single" w:color="000000"/>
              </w:rPr>
              <w:t>billing)</w:t>
            </w:r>
            <w:r>
              <w:rPr>
                <w:spacing w:val="-12"/>
              </w:rPr>
              <w:t xml:space="preserve">.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aware </w:t>
            </w:r>
            <w:r>
              <w:rPr>
                <w:spacing w:val="-9"/>
              </w:rPr>
              <w:t xml:space="preserve">your </w:t>
            </w:r>
            <w:r>
              <w:rPr>
                <w:spacing w:val="-12"/>
                <w:u w:val="single" w:color="000000"/>
              </w:rPr>
              <w:t>network 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 xml:space="preserve">might </w:t>
            </w:r>
            <w:r>
              <w:rPr>
                <w:spacing w:val="-9"/>
              </w:rPr>
              <w:t xml:space="preserve">use </w:t>
            </w:r>
            <w:r>
              <w:rPr>
                <w:spacing w:val="-7"/>
              </w:rPr>
              <w:t xml:space="preserve">an </w:t>
            </w:r>
            <w:r>
              <w:rPr>
                <w:spacing w:val="-13"/>
                <w:u w:val="single" w:color="000000"/>
              </w:rPr>
              <w:t>out-of-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network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some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services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(such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as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lab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work).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Check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with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 xml:space="preserve">before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>get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services.</w:t>
            </w:r>
          </w:p>
        </w:tc>
      </w:tr>
    </w:tbl>
    <w:p w14:paraId="29ABFD03" w14:textId="77777777" w:rsidR="008D7B35" w:rsidRDefault="008D7B35">
      <w:pPr>
        <w:pStyle w:val="BodyText"/>
        <w:tabs>
          <w:tab w:val="left" w:pos="3554"/>
        </w:tabs>
        <w:kinsoku w:val="0"/>
        <w:overflowPunct w:val="0"/>
        <w:spacing w:before="223"/>
        <w:ind w:right="157"/>
        <w:jc w:val="right"/>
        <w:sectPr w:rsidR="008D7B35">
          <w:footerReference w:type="default" r:id="rId19"/>
          <w:type w:val="continuous"/>
          <w:pgSz w:w="15840" w:h="12240" w:orient="landscape"/>
          <w:pgMar w:top="260" w:right="200" w:bottom="280" w:left="200" w:header="720" w:footer="720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3837"/>
        <w:gridCol w:w="8636"/>
      </w:tblGrid>
      <w:tr w:rsidR="008D7B35" w14:paraId="7AA69F41" w14:textId="77777777" w:rsidTr="0079452F">
        <w:trPr>
          <w:trHeight w:val="720"/>
        </w:trPr>
        <w:tc>
          <w:tcPr>
            <w:tcW w:w="2646" w:type="dxa"/>
            <w:tcBorders>
              <w:top w:val="single" w:sz="4" w:space="0" w:color="auto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46162080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81" w:right="185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6"/>
              </w:rPr>
              <w:lastRenderedPageBreak/>
              <w:t xml:space="preserve">Do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3"/>
                <w:u w:val="single" w:color="000000"/>
              </w:rPr>
              <w:t>referral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5"/>
              </w:rPr>
              <w:t xml:space="preserve">to </w:t>
            </w:r>
            <w:r>
              <w:rPr>
                <w:b/>
                <w:bCs/>
                <w:spacing w:val="-8"/>
              </w:rPr>
              <w:t xml:space="preserve">see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2"/>
                <w:u w:val="single" w:color="000000"/>
              </w:rPr>
              <w:t>specialist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9E9A21E" w14:textId="77777777" w:rsidR="008D7B35" w:rsidRDefault="008D7B35">
            <w:pPr>
              <w:pStyle w:val="TableParagraph"/>
              <w:kinsoku w:val="0"/>
              <w:overflowPunct w:val="0"/>
              <w:spacing w:before="197"/>
              <w:ind w:left="81"/>
            </w:pPr>
            <w:r>
              <w:t>No.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72FD4E02" w14:textId="77777777" w:rsidR="008D7B35" w:rsidRDefault="008D7B35">
            <w:pPr>
              <w:pStyle w:val="TableParagraph"/>
              <w:kinsoku w:val="0"/>
              <w:overflowPunct w:val="0"/>
              <w:spacing w:before="197"/>
              <w:ind w:left="82"/>
            </w:pPr>
            <w:r>
              <w:t xml:space="preserve">You can see the </w:t>
            </w:r>
            <w:r>
              <w:rPr>
                <w:u w:val="single" w:color="000000"/>
              </w:rPr>
              <w:t>specialist</w:t>
            </w:r>
            <w:r>
              <w:t xml:space="preserve"> you choose without a </w:t>
            </w:r>
            <w:r>
              <w:rPr>
                <w:u w:val="single" w:color="000000"/>
              </w:rPr>
              <w:t>referral</w:t>
            </w:r>
            <w:r>
              <w:t>.</w:t>
            </w:r>
          </w:p>
        </w:tc>
      </w:tr>
      <w:tr w:rsidR="008D7B35" w14:paraId="4311AAEA" w14:textId="77777777">
        <w:trPr>
          <w:trHeight w:val="631"/>
        </w:trPr>
        <w:tc>
          <w:tcPr>
            <w:tcW w:w="15119" w:type="dxa"/>
            <w:gridSpan w:val="3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65387C9E" w14:textId="6715678F" w:rsidR="008D7B35" w:rsidRDefault="008350DF">
            <w:pPr>
              <w:pStyle w:val="TableParagraph"/>
              <w:kinsoku w:val="0"/>
              <w:overflowPunct w:val="0"/>
              <w:spacing w:before="53"/>
              <w:ind w:left="125"/>
              <w:rPr>
                <w:spacing w:val="-13"/>
              </w:rPr>
            </w:pPr>
            <w:r>
              <w:rPr>
                <w:rFonts w:ascii="Times New Roman" w:hAnsi="Times New Roman" w:cs="Times New Roman"/>
                <w:noProof/>
                <w:position w:val="-19"/>
              </w:rPr>
              <w:drawing>
                <wp:inline distT="0" distB="0" distL="0" distR="0" wp14:anchorId="6A387C35" wp14:editId="51ACA3D1">
                  <wp:extent cx="314325" cy="2667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7B3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D7B3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8D7B35">
              <w:rPr>
                <w:spacing w:val="-9"/>
              </w:rPr>
              <w:t>All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b/>
                <w:bCs/>
                <w:spacing w:val="-12"/>
                <w:u w:val="single" w:color="000000"/>
              </w:rPr>
              <w:t>copayment</w:t>
            </w:r>
            <w:r w:rsidR="008D7B35">
              <w:rPr>
                <w:b/>
                <w:bCs/>
                <w:spacing w:val="-13"/>
              </w:rPr>
              <w:t xml:space="preserve"> </w:t>
            </w:r>
            <w:r w:rsidR="008D7B35">
              <w:rPr>
                <w:spacing w:val="-9"/>
              </w:rPr>
              <w:t>and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b/>
                <w:bCs/>
                <w:spacing w:val="-12"/>
                <w:u w:val="single" w:color="000000"/>
              </w:rPr>
              <w:t>coinsurance</w:t>
            </w:r>
            <w:r w:rsidR="008D7B35">
              <w:rPr>
                <w:b/>
                <w:bCs/>
                <w:spacing w:val="-2"/>
              </w:rPr>
              <w:t xml:space="preserve"> </w:t>
            </w:r>
            <w:r w:rsidR="008D7B35">
              <w:rPr>
                <w:spacing w:val="-10"/>
              </w:rPr>
              <w:t>costs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0"/>
              </w:rPr>
              <w:t>shown</w:t>
            </w:r>
            <w:r w:rsidR="008D7B35">
              <w:rPr>
                <w:spacing w:val="-25"/>
              </w:rPr>
              <w:t xml:space="preserve"> </w:t>
            </w:r>
            <w:r w:rsidR="008D7B35">
              <w:rPr>
                <w:spacing w:val="-7"/>
              </w:rPr>
              <w:t>in</w:t>
            </w:r>
            <w:r w:rsidR="008D7B35">
              <w:rPr>
                <w:spacing w:val="-25"/>
              </w:rPr>
              <w:t xml:space="preserve"> </w:t>
            </w:r>
            <w:r w:rsidR="008D7B35">
              <w:rPr>
                <w:spacing w:val="-10"/>
              </w:rPr>
              <w:t>this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0"/>
              </w:rPr>
              <w:t>chart</w:t>
            </w:r>
            <w:r w:rsidR="008D7B35">
              <w:rPr>
                <w:spacing w:val="-25"/>
              </w:rPr>
              <w:t xml:space="preserve"> </w:t>
            </w:r>
            <w:r w:rsidR="008D7B35">
              <w:rPr>
                <w:spacing w:val="-9"/>
              </w:rPr>
              <w:t>are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11"/>
              </w:rPr>
              <w:t>after</w:t>
            </w:r>
            <w:r w:rsidR="008D7B35">
              <w:rPr>
                <w:spacing w:val="-25"/>
              </w:rPr>
              <w:t xml:space="preserve"> </w:t>
            </w:r>
            <w:r w:rsidR="008D7B35">
              <w:rPr>
                <w:spacing w:val="-9"/>
              </w:rPr>
              <w:t>your</w:t>
            </w:r>
            <w:r w:rsidR="008D7B35">
              <w:rPr>
                <w:spacing w:val="-36"/>
              </w:rPr>
              <w:t xml:space="preserve"> </w:t>
            </w:r>
            <w:r w:rsidR="008D7B35">
              <w:rPr>
                <w:b/>
                <w:bCs/>
                <w:spacing w:val="-12"/>
                <w:u w:val="single" w:color="000000"/>
              </w:rPr>
              <w:t>deductible</w:t>
            </w:r>
            <w:r w:rsidR="008D7B35">
              <w:rPr>
                <w:b/>
                <w:bCs/>
                <w:spacing w:val="1"/>
              </w:rPr>
              <w:t xml:space="preserve"> </w:t>
            </w:r>
            <w:r w:rsidR="008D7B35">
              <w:rPr>
                <w:spacing w:val="-9"/>
              </w:rPr>
              <w:t>has</w:t>
            </w:r>
            <w:r w:rsidR="008D7B35">
              <w:rPr>
                <w:spacing w:val="-25"/>
              </w:rPr>
              <w:t xml:space="preserve"> </w:t>
            </w:r>
            <w:r w:rsidR="008D7B35">
              <w:rPr>
                <w:spacing w:val="-10"/>
              </w:rPr>
              <w:t>been</w:t>
            </w:r>
            <w:r w:rsidR="008D7B35">
              <w:rPr>
                <w:spacing w:val="-25"/>
              </w:rPr>
              <w:t xml:space="preserve"> </w:t>
            </w:r>
            <w:r w:rsidR="008D7B35">
              <w:rPr>
                <w:spacing w:val="-9"/>
              </w:rPr>
              <w:t>met,</w:t>
            </w:r>
            <w:r w:rsidR="008D7B35">
              <w:rPr>
                <w:spacing w:val="-24"/>
              </w:rPr>
              <w:t xml:space="preserve"> </w:t>
            </w:r>
            <w:r w:rsidR="008D7B35">
              <w:rPr>
                <w:spacing w:val="-7"/>
              </w:rPr>
              <w:t>if</w:t>
            </w:r>
            <w:r w:rsidR="008D7B35">
              <w:rPr>
                <w:spacing w:val="-25"/>
              </w:rPr>
              <w:t xml:space="preserve"> </w:t>
            </w:r>
            <w:r w:rsidR="008D7B35">
              <w:t>a</w:t>
            </w:r>
            <w:r w:rsidR="008D7B35">
              <w:rPr>
                <w:spacing w:val="-37"/>
              </w:rPr>
              <w:t xml:space="preserve"> </w:t>
            </w:r>
            <w:r w:rsidR="008D7B35">
              <w:rPr>
                <w:b/>
                <w:bCs/>
                <w:spacing w:val="-12"/>
                <w:u w:val="single" w:color="000000"/>
              </w:rPr>
              <w:t>deductible</w:t>
            </w:r>
            <w:r w:rsidR="008D7B35">
              <w:rPr>
                <w:b/>
                <w:bCs/>
                <w:spacing w:val="1"/>
              </w:rPr>
              <w:t xml:space="preserve"> </w:t>
            </w:r>
            <w:r w:rsidR="008D7B35">
              <w:rPr>
                <w:spacing w:val="-13"/>
              </w:rPr>
              <w:t>applies.</w:t>
            </w:r>
          </w:p>
        </w:tc>
      </w:tr>
    </w:tbl>
    <w:p w14:paraId="17D6B3F8" w14:textId="4539D16D" w:rsidR="008D7B35" w:rsidRDefault="008350DF">
      <w:pPr>
        <w:pStyle w:val="BodyText"/>
        <w:kinsoku w:val="0"/>
        <w:overflowPunct w:val="0"/>
        <w:spacing w:before="2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401F1FF" wp14:editId="66181711">
                <wp:simplePos x="0" y="0"/>
                <wp:positionH relativeFrom="page">
                  <wp:posOffset>300355</wp:posOffset>
                </wp:positionH>
                <wp:positionV relativeFrom="page">
                  <wp:posOffset>6645275</wp:posOffset>
                </wp:positionV>
                <wp:extent cx="615950" cy="12700"/>
                <wp:effectExtent l="0" t="0" r="0" b="0"/>
                <wp:wrapNone/>
                <wp:docPr id="15825548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12700"/>
                        </a:xfrm>
                        <a:custGeom>
                          <a:avLst/>
                          <a:gdLst>
                            <a:gd name="T0" fmla="*/ 0 w 970"/>
                            <a:gd name="T1" fmla="*/ 0 h 20"/>
                            <a:gd name="T2" fmla="*/ 969 w 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0" h="20">
                              <a:moveTo>
                                <a:pt x="0" y="0"/>
                              </a:moveTo>
                              <a:lnTo>
                                <a:pt x="969" y="0"/>
                              </a:lnTo>
                            </a:path>
                          </a:pathLst>
                        </a:custGeom>
                        <a:noFill/>
                        <a:ln w="4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3B729A" id="Freeform 8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.65pt,523.25pt,72.1pt,523.25pt" coordsize="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" o:allowincell="f" filled="f" strokeweight=".1111mm">
                <v:path arrowok="t" o:connecttype="custom" o:connectlocs="0,0;615315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39"/>
        <w:gridCol w:w="2107"/>
        <w:gridCol w:w="3951"/>
      </w:tblGrid>
      <w:tr w:rsidR="008D7B35" w14:paraId="76CED7B0" w14:textId="77777777">
        <w:trPr>
          <w:trHeight w:val="606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2C2E638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2A06C3DE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094E719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4B72A6EA" w14:textId="77777777" w:rsidR="008D7B35" w:rsidRDefault="008D7B35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87A2A04" w14:textId="77777777" w:rsidR="008D7B35" w:rsidRDefault="008D7B35">
            <w:pPr>
              <w:pStyle w:val="TableParagraph"/>
              <w:kinsoku w:val="0"/>
              <w:overflowPunct w:val="0"/>
              <w:spacing w:before="50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51AA881C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16347DE8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8D7B35" w14:paraId="14CE33F5" w14:textId="77777777">
        <w:trPr>
          <w:trHeight w:val="115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783573CB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5A83280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0A626CE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599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512B5931" w14:textId="77777777" w:rsidR="008D7B35" w:rsidRDefault="008D7B35">
            <w:pPr>
              <w:pStyle w:val="TableParagraph"/>
              <w:kinsoku w:val="0"/>
              <w:overflowPunct w:val="0"/>
              <w:spacing w:before="12"/>
              <w:ind w:left="600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7099B06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21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168CF014" w14:textId="77777777" w:rsidR="008D7B35" w:rsidRDefault="008D7B35">
            <w:pPr>
              <w:pStyle w:val="TableParagraph"/>
              <w:kinsoku w:val="0"/>
              <w:overflowPunct w:val="0"/>
              <w:spacing w:before="12" w:line="249" w:lineRule="auto"/>
              <w:ind w:left="47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37E2D9E7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8D7B35" w14:paraId="18000608" w14:textId="77777777">
        <w:trPr>
          <w:trHeight w:val="881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5AC0AF5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42D2162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2669847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4EC9005" w14:textId="77777777" w:rsidR="008D7B35" w:rsidRDefault="008D7B35">
            <w:pPr>
              <w:pStyle w:val="TableParagraph"/>
              <w:kinsoku w:val="0"/>
              <w:overflowPunct w:val="0"/>
              <w:spacing w:before="193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visit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1"/>
              </w:rPr>
              <w:t xml:space="preserve">health </w:t>
            </w:r>
            <w:r>
              <w:rPr>
                <w:b/>
                <w:bCs/>
                <w:spacing w:val="-9"/>
              </w:rPr>
              <w:t xml:space="preserve">care </w:t>
            </w:r>
            <w:r>
              <w:rPr>
                <w:b/>
                <w:bCs/>
                <w:spacing w:val="-12"/>
                <w:u w:val="single" w:color="000000"/>
              </w:rPr>
              <w:t>provider’s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14"/>
              </w:rPr>
              <w:t xml:space="preserve">office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>clinic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25DDA72" w14:textId="77777777" w:rsidR="008D7B35" w:rsidRDefault="008D7B35">
            <w:pPr>
              <w:pStyle w:val="TableParagraph"/>
              <w:kinsoku w:val="0"/>
              <w:overflowPunct w:val="0"/>
              <w:spacing w:before="140" w:line="249" w:lineRule="auto"/>
              <w:ind w:left="174" w:right="136"/>
              <w:rPr>
                <w:spacing w:val="-13"/>
              </w:rPr>
            </w:pPr>
            <w:r>
              <w:rPr>
                <w:spacing w:val="-12"/>
              </w:rPr>
              <w:t xml:space="preserve">Primary </w:t>
            </w:r>
            <w:r>
              <w:rPr>
                <w:spacing w:val="-9"/>
              </w:rPr>
              <w:t xml:space="preserve">care </w:t>
            </w:r>
            <w:r>
              <w:rPr>
                <w:spacing w:val="-10"/>
              </w:rPr>
              <w:t xml:space="preserve">visit </w:t>
            </w:r>
            <w:r>
              <w:rPr>
                <w:spacing w:val="-7"/>
              </w:rPr>
              <w:t xml:space="preserve">to </w:t>
            </w:r>
            <w:r>
              <w:rPr>
                <w:spacing w:val="-11"/>
              </w:rPr>
              <w:t xml:space="preserve">treat </w:t>
            </w:r>
            <w:r>
              <w:rPr>
                <w:spacing w:val="-13"/>
              </w:rPr>
              <w:t xml:space="preserve">an </w:t>
            </w:r>
            <w:r>
              <w:rPr>
                <w:spacing w:val="-11"/>
              </w:rPr>
              <w:t xml:space="preserve">injury </w:t>
            </w:r>
            <w:r>
              <w:rPr>
                <w:spacing w:val="-7"/>
              </w:rPr>
              <w:t xml:space="preserve">or </w:t>
            </w:r>
            <w:r>
              <w:rPr>
                <w:spacing w:val="-13"/>
              </w:rPr>
              <w:t>illness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59234F6" w14:textId="77777777" w:rsidR="008D7B35" w:rsidRDefault="008D7B35">
            <w:pPr>
              <w:pStyle w:val="TableParagraph"/>
              <w:kinsoku w:val="0"/>
              <w:overflowPunct w:val="0"/>
              <w:spacing w:before="8"/>
            </w:pPr>
          </w:p>
          <w:p w14:paraId="25068A6D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$35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6F92EE6" w14:textId="77777777" w:rsidR="008D7B35" w:rsidRDefault="008D7B35">
            <w:pPr>
              <w:pStyle w:val="TableParagraph"/>
              <w:kinsoku w:val="0"/>
              <w:overflowPunct w:val="0"/>
              <w:spacing w:before="8"/>
            </w:pPr>
          </w:p>
          <w:p w14:paraId="2088E2FB" w14:textId="77777777" w:rsidR="008D7B35" w:rsidRDefault="008D7B35">
            <w:pPr>
              <w:pStyle w:val="TableParagraph"/>
              <w:kinsoku w:val="0"/>
              <w:overflowPunct w:val="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E787E37" w14:textId="77777777" w:rsidR="008D7B35" w:rsidRDefault="008D7B35">
            <w:pPr>
              <w:pStyle w:val="TableParagraph"/>
              <w:kinsoku w:val="0"/>
              <w:overflowPunct w:val="0"/>
              <w:spacing w:before="8"/>
            </w:pPr>
          </w:p>
          <w:p w14:paraId="2F8EE550" w14:textId="77777777" w:rsidR="008D7B35" w:rsidRDefault="008D7B35">
            <w:pPr>
              <w:pStyle w:val="TableParagraph"/>
              <w:kinsoku w:val="0"/>
              <w:overflowPunct w:val="0"/>
              <w:ind w:left="173"/>
            </w:pPr>
            <w:r>
              <w:t>None</w:t>
            </w:r>
          </w:p>
        </w:tc>
      </w:tr>
      <w:tr w:rsidR="008D7B35" w14:paraId="343BB9F2" w14:textId="77777777">
        <w:trPr>
          <w:trHeight w:val="538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3F41DD2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728F4FA" w14:textId="77777777" w:rsidR="008D7B35" w:rsidRDefault="008D7B35">
            <w:pPr>
              <w:pStyle w:val="TableParagraph"/>
              <w:kinsoku w:val="0"/>
              <w:overflowPunct w:val="0"/>
              <w:spacing w:before="106"/>
              <w:ind w:left="174"/>
            </w:pPr>
            <w:r>
              <w:rPr>
                <w:u w:val="single" w:color="000000"/>
              </w:rPr>
              <w:t>Specialist</w:t>
            </w:r>
            <w:r>
              <w:t xml:space="preserve"> visit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94B060B" w14:textId="77777777" w:rsidR="008D7B35" w:rsidRDefault="008D7B35">
            <w:pPr>
              <w:pStyle w:val="TableParagraph"/>
              <w:kinsoku w:val="0"/>
              <w:overflowPunct w:val="0"/>
              <w:spacing w:before="106"/>
              <w:ind w:left="174"/>
            </w:pPr>
            <w:r>
              <w:t xml:space="preserve">$55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E33AB10" w14:textId="77777777" w:rsidR="008D7B35" w:rsidRDefault="008D7B35">
            <w:pPr>
              <w:pStyle w:val="TableParagraph"/>
              <w:kinsoku w:val="0"/>
              <w:overflowPunct w:val="0"/>
              <w:spacing w:before="106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F366134" w14:textId="77777777" w:rsidR="008D7B35" w:rsidRDefault="008D7B35">
            <w:pPr>
              <w:pStyle w:val="TableParagraph"/>
              <w:kinsoku w:val="0"/>
              <w:overflowPunct w:val="0"/>
              <w:spacing w:before="106"/>
              <w:ind w:left="173"/>
            </w:pPr>
            <w:r>
              <w:t>None</w:t>
            </w:r>
          </w:p>
        </w:tc>
      </w:tr>
      <w:tr w:rsidR="008D7B35" w14:paraId="4A451486" w14:textId="77777777">
        <w:trPr>
          <w:trHeight w:val="1569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2593946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63F733C1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D8960BC" w14:textId="77777777" w:rsidR="008D7B35" w:rsidRDefault="008D7B35">
            <w:pPr>
              <w:pStyle w:val="TableParagraph"/>
              <w:kinsoku w:val="0"/>
              <w:overflowPunct w:val="0"/>
              <w:spacing w:before="173" w:line="249" w:lineRule="auto"/>
              <w:ind w:left="174" w:right="280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>Preventive care/screening</w:t>
            </w:r>
            <w:r>
              <w:rPr>
                <w:spacing w:val="-12"/>
              </w:rPr>
              <w:t xml:space="preserve">/ </w:t>
            </w:r>
            <w:r>
              <w:rPr>
                <w:spacing w:val="-13"/>
              </w:rPr>
              <w:t>immunization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3A50DC2C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B1B4F96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14:paraId="71C911E5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9C06751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5486245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14:paraId="74EED4B8" w14:textId="77777777" w:rsidR="008D7B35" w:rsidRDefault="008D7B35">
            <w:pPr>
              <w:pStyle w:val="TableParagraph"/>
              <w:kinsoku w:val="0"/>
              <w:overflowPunct w:val="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963872A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3"/>
              </w:rPr>
            </w:pPr>
            <w:r>
              <w:rPr>
                <w:spacing w:val="-15"/>
              </w:rPr>
              <w:t xml:space="preserve">-You </w:t>
            </w:r>
            <w:r>
              <w:rPr>
                <w:spacing w:val="-8"/>
              </w:rPr>
              <w:t xml:space="preserve">may </w:t>
            </w:r>
            <w:r>
              <w:rPr>
                <w:spacing w:val="-10"/>
              </w:rPr>
              <w:t xml:space="preserve">have </w:t>
            </w:r>
            <w:r>
              <w:rPr>
                <w:spacing w:val="-7"/>
              </w:rPr>
              <w:t xml:space="preserve">to </w:t>
            </w:r>
            <w:r>
              <w:rPr>
                <w:spacing w:val="-9"/>
              </w:rPr>
              <w:t xml:space="preserve">pay for </w:t>
            </w:r>
            <w:r>
              <w:rPr>
                <w:spacing w:val="-12"/>
              </w:rPr>
              <w:t xml:space="preserve">services </w:t>
            </w:r>
            <w:r>
              <w:rPr>
                <w:spacing w:val="-10"/>
              </w:rPr>
              <w:t xml:space="preserve">that </w:t>
            </w:r>
            <w:r>
              <w:rPr>
                <w:spacing w:val="-11"/>
              </w:rPr>
              <w:t xml:space="preserve">aren’t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12"/>
              </w:rPr>
              <w:t xml:space="preserve">. </w:t>
            </w:r>
            <w:r>
              <w:rPr>
                <w:spacing w:val="-9"/>
              </w:rPr>
              <w:t xml:space="preserve">Ask </w:t>
            </w:r>
            <w:r>
              <w:rPr>
                <w:spacing w:val="-12"/>
              </w:rPr>
              <w:t xml:space="preserve">your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 xml:space="preserve">if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services needed </w:t>
            </w:r>
            <w:r>
              <w:rPr>
                <w:spacing w:val="-13"/>
              </w:rPr>
              <w:t xml:space="preserve">are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12"/>
              </w:rPr>
              <w:t xml:space="preserve">. </w:t>
            </w:r>
            <w:r>
              <w:rPr>
                <w:spacing w:val="-10"/>
              </w:rPr>
              <w:t xml:space="preserve">Then check what </w:t>
            </w:r>
            <w:r>
              <w:rPr>
                <w:spacing w:val="-12"/>
              </w:rPr>
              <w:t xml:space="preserve">your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will </w:t>
            </w:r>
            <w:r>
              <w:rPr>
                <w:spacing w:val="-9"/>
              </w:rPr>
              <w:t xml:space="preserve">pay </w:t>
            </w:r>
            <w:proofErr w:type="gramStart"/>
            <w:r>
              <w:rPr>
                <w:spacing w:val="-13"/>
              </w:rPr>
              <w:t>for.--</w:t>
            </w:r>
            <w:proofErr w:type="gramEnd"/>
            <w:r>
              <w:rPr>
                <w:spacing w:val="-13"/>
              </w:rPr>
              <w:t xml:space="preserve">Limits </w:t>
            </w:r>
            <w:r>
              <w:rPr>
                <w:spacing w:val="-8"/>
              </w:rPr>
              <w:t xml:space="preserve">may </w:t>
            </w:r>
            <w:r>
              <w:rPr>
                <w:spacing w:val="-13"/>
              </w:rPr>
              <w:t>apply</w:t>
            </w:r>
          </w:p>
        </w:tc>
      </w:tr>
      <w:tr w:rsidR="008D7B35" w14:paraId="1AD69A54" w14:textId="77777777">
        <w:trPr>
          <w:trHeight w:val="704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7313058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5188DBE" w14:textId="77777777" w:rsidR="008D7B35" w:rsidRDefault="008D7B35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6A026978" w14:textId="77777777" w:rsidR="008D7B35" w:rsidRDefault="008D7B35">
            <w:pPr>
              <w:pStyle w:val="TableParagraph"/>
              <w:kinsoku w:val="0"/>
              <w:overflowPunct w:val="0"/>
              <w:ind w:left="118"/>
              <w:rPr>
                <w:b/>
                <w:bCs/>
              </w:rPr>
            </w:pPr>
            <w:r>
              <w:rPr>
                <w:b/>
                <w:bCs/>
              </w:rPr>
              <w:t>If you have a test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9950A50" w14:textId="77777777" w:rsidR="008D7B35" w:rsidRDefault="008D7B35">
            <w:pPr>
              <w:pStyle w:val="TableParagraph"/>
              <w:kinsoku w:val="0"/>
              <w:overflowPunct w:val="0"/>
              <w:spacing w:before="50" w:line="249" w:lineRule="auto"/>
              <w:ind w:left="174" w:right="201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 xml:space="preserve">Diagnostic </w:t>
            </w:r>
            <w:r>
              <w:rPr>
                <w:spacing w:val="-10"/>
                <w:u w:val="single" w:color="000000"/>
              </w:rPr>
              <w:t>test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 xml:space="preserve">(x-ray, </w:t>
            </w:r>
            <w:r>
              <w:rPr>
                <w:spacing w:val="-16"/>
              </w:rPr>
              <w:t xml:space="preserve">blood </w:t>
            </w:r>
            <w:r>
              <w:rPr>
                <w:spacing w:val="-13"/>
              </w:rPr>
              <w:t>work)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5B9AA94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ED1D200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272027E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3"/>
            </w:pPr>
            <w:r>
              <w:t>None</w:t>
            </w:r>
          </w:p>
        </w:tc>
      </w:tr>
      <w:tr w:rsidR="008D7B35" w14:paraId="1F08E2E9" w14:textId="77777777">
        <w:trPr>
          <w:trHeight w:val="70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5EB5A6A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20F85C71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4" w:right="469"/>
              <w:rPr>
                <w:spacing w:val="-12"/>
              </w:rPr>
            </w:pPr>
            <w:r>
              <w:rPr>
                <w:spacing w:val="-12"/>
              </w:rPr>
              <w:t xml:space="preserve">Imaging </w:t>
            </w:r>
            <w:r>
              <w:rPr>
                <w:spacing w:val="-11"/>
              </w:rPr>
              <w:t xml:space="preserve">(CT/PET </w:t>
            </w:r>
            <w:r>
              <w:rPr>
                <w:spacing w:val="-15"/>
              </w:rPr>
              <w:t xml:space="preserve">scans, </w:t>
            </w:r>
            <w:r>
              <w:rPr>
                <w:spacing w:val="-12"/>
              </w:rPr>
              <w:t>MRIs)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72FF1CE9" w14:textId="77777777" w:rsidR="008D7B35" w:rsidRDefault="00DD3F15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>$55/office visit;</w:t>
            </w:r>
            <w:r w:rsidR="008D7B35">
              <w:t xml:space="preserve">30% </w:t>
            </w:r>
            <w:r w:rsidR="008D7B35">
              <w:rPr>
                <w:u w:val="single" w:color="000000"/>
              </w:rPr>
              <w:t>coinsurance</w:t>
            </w:r>
            <w:r w:rsidR="00920E57">
              <w:rPr>
                <w:u w:val="single" w:color="000000"/>
              </w:rPr>
              <w:t xml:space="preserve"> outpatient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00509E2" w14:textId="77777777" w:rsidR="008D7B35" w:rsidRDefault="008D7B35">
            <w:pPr>
              <w:pStyle w:val="TableParagraph"/>
              <w:kinsoku w:val="0"/>
              <w:overflowPunct w:val="0"/>
              <w:spacing w:before="18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1C590B08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8D7B35" w14:paraId="12FE8CD3" w14:textId="77777777">
        <w:trPr>
          <w:trHeight w:val="429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32F5D68B" w14:textId="77777777" w:rsidR="008D7B35" w:rsidRDefault="008D7B35">
            <w:pPr>
              <w:pStyle w:val="TableParagraph"/>
              <w:kinsoku w:val="0"/>
              <w:overflowPunct w:val="0"/>
              <w:spacing w:before="194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drugs </w:t>
            </w:r>
            <w:r>
              <w:rPr>
                <w:b/>
                <w:bCs/>
                <w:spacing w:val="-10"/>
              </w:rPr>
              <w:t xml:space="preserve">to </w:t>
            </w:r>
            <w:r>
              <w:rPr>
                <w:b/>
                <w:bCs/>
                <w:spacing w:val="-8"/>
              </w:rPr>
              <w:t xml:space="preserve">treat </w:t>
            </w:r>
            <w:r>
              <w:rPr>
                <w:b/>
                <w:bCs/>
                <w:spacing w:val="-9"/>
              </w:rPr>
              <w:t xml:space="preserve">your </w:t>
            </w:r>
            <w:r>
              <w:rPr>
                <w:b/>
                <w:bCs/>
                <w:spacing w:val="-10"/>
              </w:rPr>
              <w:t xml:space="preserve">illness </w:t>
            </w:r>
            <w:r>
              <w:rPr>
                <w:b/>
                <w:bCs/>
                <w:spacing w:val="-11"/>
              </w:rPr>
              <w:t>or condition</w:t>
            </w:r>
          </w:p>
          <w:p w14:paraId="1C345A6E" w14:textId="77777777" w:rsidR="008D7B35" w:rsidRDefault="008D7B35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1F7DEFD3" w14:textId="49EA939E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18" w:right="-87"/>
              <w:rPr>
                <w:spacing w:val="-13"/>
              </w:rPr>
            </w:pPr>
            <w:r>
              <w:rPr>
                <w:spacing w:val="-9"/>
              </w:rPr>
              <w:t xml:space="preserve">More </w:t>
            </w:r>
            <w:r>
              <w:rPr>
                <w:spacing w:val="-12"/>
              </w:rPr>
              <w:t xml:space="preserve">information </w:t>
            </w:r>
            <w:r>
              <w:rPr>
                <w:spacing w:val="-13"/>
              </w:rPr>
              <w:t xml:space="preserve">about </w:t>
            </w:r>
            <w:r>
              <w:rPr>
                <w:b/>
                <w:bCs/>
                <w:spacing w:val="-12"/>
                <w:u w:val="single" w:color="000000"/>
              </w:rPr>
              <w:t xml:space="preserve">prescription </w:t>
            </w:r>
            <w:r>
              <w:rPr>
                <w:b/>
                <w:bCs/>
                <w:spacing w:val="-13"/>
                <w:u w:val="single" w:color="000000"/>
              </w:rPr>
              <w:t>drug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2"/>
              </w:rPr>
              <w:t xml:space="preserve">coverage </w:t>
            </w:r>
            <w:r>
              <w:rPr>
                <w:spacing w:val="-7"/>
              </w:rPr>
              <w:t xml:space="preserve">is </w:t>
            </w:r>
            <w:r>
              <w:rPr>
                <w:spacing w:val="-12"/>
              </w:rPr>
              <w:t>available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at</w:t>
            </w:r>
            <w:r w:rsidR="0079452F">
              <w:rPr>
                <w:spacing w:val="-13"/>
              </w:rPr>
              <w:t xml:space="preserve"> </w:t>
            </w:r>
            <w:hyperlink r:id="rId20" w:history="1">
              <w:r w:rsidR="008350DF">
                <w:rPr>
                  <w:rStyle w:val="Hyperlink"/>
                  <w:rFonts w:cs="Arial"/>
                  <w:b/>
                  <w:bCs/>
                  <w:spacing w:val="-14"/>
                </w:rPr>
                <w:t>www.OptumRx.com</w:t>
              </w:r>
            </w:hyperlink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D663E87" w14:textId="77777777" w:rsidR="008D7B35" w:rsidRDefault="008D7B35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t>Tier 1 Drugs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679A8D2" w14:textId="77777777" w:rsidR="008D7B35" w:rsidRDefault="008D7B35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t xml:space="preserve">$12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44E49B8" w14:textId="77777777" w:rsidR="008D7B35" w:rsidRDefault="008D7B35">
            <w:pPr>
              <w:pStyle w:val="TableParagraph"/>
              <w:kinsoku w:val="0"/>
              <w:overflowPunct w:val="0"/>
              <w:spacing w:before="50"/>
              <w:ind w:left="164"/>
            </w:pPr>
            <w:r>
              <w:t>Not Covered</w:t>
            </w:r>
          </w:p>
        </w:tc>
        <w:tc>
          <w:tcPr>
            <w:tcW w:w="3951" w:type="dxa"/>
            <w:vMerge w:val="restart"/>
            <w:tcBorders>
              <w:top w:val="single" w:sz="1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5A6EF1FB" w14:textId="77777777" w:rsidR="008D7B35" w:rsidRDefault="008D7B35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14:paraId="6D4617BA" w14:textId="23759910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covered </w:t>
            </w:r>
            <w:r>
              <w:t xml:space="preserve">- </w:t>
            </w:r>
            <w:r>
              <w:rPr>
                <w:spacing w:val="-12"/>
              </w:rPr>
              <w:t xml:space="preserve">Copayment applies </w:t>
            </w:r>
            <w:r>
              <w:rPr>
                <w:spacing w:val="-7"/>
              </w:rPr>
              <w:t xml:space="preserve">to </w:t>
            </w:r>
            <w:r>
              <w:t xml:space="preserve">a </w:t>
            </w:r>
            <w:r>
              <w:rPr>
                <w:spacing w:val="-13"/>
              </w:rPr>
              <w:t xml:space="preserve">30-day </w:t>
            </w:r>
            <w:r>
              <w:rPr>
                <w:spacing w:val="-10"/>
              </w:rPr>
              <w:t xml:space="preserve">supply </w:t>
            </w:r>
          </w:p>
          <w:p w14:paraId="350929D7" w14:textId="77777777" w:rsidR="0079452F" w:rsidRDefault="0079452F" w:rsidP="0079452F"/>
          <w:p w14:paraId="3B96ECE8" w14:textId="77777777" w:rsidR="0079452F" w:rsidRDefault="0079452F" w:rsidP="0079452F"/>
          <w:p w14:paraId="280B44EB" w14:textId="77777777" w:rsidR="0079452F" w:rsidRDefault="0079452F" w:rsidP="0079452F">
            <w:pPr>
              <w:tabs>
                <w:tab w:val="left" w:pos="3060"/>
                <w:tab w:val="right" w:pos="3931"/>
              </w:tabs>
            </w:pPr>
            <w:r>
              <w:tab/>
            </w:r>
            <w:r>
              <w:tab/>
            </w:r>
          </w:p>
          <w:p w14:paraId="535FAD88" w14:textId="77777777" w:rsidR="00BB2FBE" w:rsidRDefault="00BB2FBE" w:rsidP="00BB2FBE"/>
          <w:p w14:paraId="18912329" w14:textId="77777777" w:rsidR="00BB2FBE" w:rsidRDefault="00BB2FBE" w:rsidP="00BB2FBE">
            <w:pPr>
              <w:jc w:val="right"/>
            </w:pPr>
          </w:p>
        </w:tc>
      </w:tr>
      <w:tr w:rsidR="008D7B35" w14:paraId="32C5B346" w14:textId="77777777">
        <w:trPr>
          <w:trHeight w:val="43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4A6D4595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D13312E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Tier 2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4529990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 xml:space="preserve">$45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FD9F9B6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64"/>
            </w:pPr>
            <w:r>
              <w:t>Not Covered</w:t>
            </w:r>
          </w:p>
        </w:tc>
        <w:tc>
          <w:tcPr>
            <w:tcW w:w="3951" w:type="dxa"/>
            <w:vMerge/>
            <w:tcBorders>
              <w:top w:val="nil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584D9122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8D7B35" w14:paraId="6C5DA0E6" w14:textId="77777777">
        <w:trPr>
          <w:trHeight w:val="104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657B49D0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5CB920B" w14:textId="77777777" w:rsidR="008D7B35" w:rsidRDefault="008D7B35">
            <w:pPr>
              <w:pStyle w:val="TableParagraph"/>
              <w:kinsoku w:val="0"/>
              <w:overflowPunct w:val="0"/>
              <w:spacing w:before="2"/>
              <w:rPr>
                <w:sz w:val="31"/>
                <w:szCs w:val="31"/>
              </w:rPr>
            </w:pPr>
          </w:p>
          <w:p w14:paraId="2DAE95E6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>Tier 3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DB97398" w14:textId="77777777" w:rsidR="008D7B35" w:rsidRDefault="008D7B35">
            <w:pPr>
              <w:pStyle w:val="TableParagraph"/>
              <w:kinsoku w:val="0"/>
              <w:overflowPunct w:val="0"/>
              <w:spacing w:before="2"/>
              <w:rPr>
                <w:sz w:val="31"/>
                <w:szCs w:val="31"/>
              </w:rPr>
            </w:pPr>
          </w:p>
          <w:p w14:paraId="6E945C4B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$90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CA58D6D" w14:textId="77777777" w:rsidR="008D7B35" w:rsidRDefault="008D7B35">
            <w:pPr>
              <w:pStyle w:val="TableParagraph"/>
              <w:kinsoku w:val="0"/>
              <w:overflowPunct w:val="0"/>
              <w:spacing w:before="2"/>
              <w:rPr>
                <w:sz w:val="31"/>
                <w:szCs w:val="31"/>
              </w:rPr>
            </w:pPr>
          </w:p>
          <w:p w14:paraId="062F62E5" w14:textId="77777777" w:rsidR="008D7B35" w:rsidRDefault="008D7B35">
            <w:pPr>
              <w:pStyle w:val="TableParagraph"/>
              <w:kinsoku w:val="0"/>
              <w:overflowPunct w:val="0"/>
              <w:ind w:left="164"/>
            </w:pPr>
            <w:r>
              <w:t>Not Covered</w:t>
            </w:r>
          </w:p>
        </w:tc>
        <w:tc>
          <w:tcPr>
            <w:tcW w:w="3951" w:type="dxa"/>
            <w:vMerge/>
            <w:tcBorders>
              <w:top w:val="nil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62F1ABED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8D7B35" w14:paraId="33513490" w14:textId="77777777" w:rsidTr="0079452F">
        <w:trPr>
          <w:trHeight w:val="1116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5EF296C8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</w:tcPr>
          <w:p w14:paraId="1B8F60FB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Tier 4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</w:tcPr>
          <w:p w14:paraId="66884D5B" w14:textId="58DE24C4" w:rsidR="008D7B35" w:rsidRDefault="008D7B35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$</w:t>
            </w:r>
            <w:r w:rsidR="00CE38F8">
              <w:t>125</w:t>
            </w:r>
            <w:r>
              <w:t xml:space="preserve"> 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</w:tcPr>
          <w:p w14:paraId="160C838A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64"/>
            </w:pPr>
            <w:r>
              <w:t>Not Covered</w:t>
            </w:r>
          </w:p>
        </w:tc>
        <w:tc>
          <w:tcPr>
            <w:tcW w:w="3951" w:type="dxa"/>
            <w:vMerge/>
            <w:tcBorders>
              <w:top w:val="nil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791EF2B0" w14:textId="77777777" w:rsidR="008D7B35" w:rsidRDefault="008D7B35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</w:tbl>
    <w:p w14:paraId="4D5A3E12" w14:textId="77777777" w:rsidR="008D7B35" w:rsidRDefault="008D7B35">
      <w:pPr>
        <w:rPr>
          <w:sz w:val="9"/>
          <w:szCs w:val="9"/>
        </w:rPr>
        <w:sectPr w:rsidR="008D7B35">
          <w:footerReference w:type="default" r:id="rId21"/>
          <w:pgSz w:w="15840" w:h="12240" w:orient="landscape"/>
          <w:pgMar w:top="340" w:right="200" w:bottom="560" w:left="200" w:header="0" w:footer="379" w:gutter="0"/>
          <w:pgNumType w:start="2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29"/>
        <w:gridCol w:w="2117"/>
        <w:gridCol w:w="3951"/>
      </w:tblGrid>
      <w:tr w:rsidR="008D7B35" w14:paraId="13C41557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A0C1680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5CC7FDCC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7F605804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2E1D9AA6" w14:textId="77777777" w:rsidR="008D7B35" w:rsidRDefault="008D7B35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0C29C42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04F17489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3E10561B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8D7B35" w14:paraId="2BDFCC84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47361AD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9771718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8BDC71E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599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138C83BF" w14:textId="77777777" w:rsidR="008D7B35" w:rsidRDefault="008D7B35">
            <w:pPr>
              <w:pStyle w:val="TableParagraph"/>
              <w:kinsoku w:val="0"/>
              <w:overflowPunct w:val="0"/>
              <w:spacing w:before="12"/>
              <w:ind w:left="600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0A6F28F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22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6FB405F4" w14:textId="77777777" w:rsidR="008D7B35" w:rsidRDefault="008D7B35">
            <w:pPr>
              <w:pStyle w:val="TableParagraph"/>
              <w:kinsoku w:val="0"/>
              <w:overflowPunct w:val="0"/>
              <w:spacing w:before="12" w:line="249" w:lineRule="auto"/>
              <w:ind w:left="48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68554FB5" w14:textId="77777777" w:rsidR="008D7B35" w:rsidRDefault="008D7B35">
            <w:pPr>
              <w:rPr>
                <w:sz w:val="2"/>
                <w:szCs w:val="2"/>
              </w:rPr>
            </w:pPr>
          </w:p>
        </w:tc>
      </w:tr>
      <w:tr w:rsidR="008D7B35" w14:paraId="05A1FF1F" w14:textId="77777777">
        <w:trPr>
          <w:trHeight w:val="705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3B59DCC" w14:textId="77777777" w:rsidR="008D7B35" w:rsidRDefault="008D7B35">
            <w:pPr>
              <w:pStyle w:val="TableParagraph"/>
              <w:kinsoku w:val="0"/>
              <w:overflowPunct w:val="0"/>
            </w:pPr>
          </w:p>
          <w:p w14:paraId="29737DA4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18" w:right="-20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have </w:t>
            </w:r>
            <w:r>
              <w:rPr>
                <w:b/>
                <w:bCs/>
                <w:spacing w:val="-11"/>
              </w:rPr>
              <w:t>outpatient surgery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EA7D0F2" w14:textId="77777777" w:rsidR="008D7B35" w:rsidRDefault="008D7B35">
            <w:pPr>
              <w:pStyle w:val="TableParagraph"/>
              <w:kinsoku w:val="0"/>
              <w:overflowPunct w:val="0"/>
              <w:spacing w:before="50" w:line="249" w:lineRule="auto"/>
              <w:ind w:left="174"/>
              <w:rPr>
                <w:spacing w:val="-12"/>
              </w:rPr>
            </w:pPr>
            <w:r>
              <w:rPr>
                <w:spacing w:val="-12"/>
              </w:rPr>
              <w:t xml:space="preserve">Facility </w:t>
            </w:r>
            <w:r>
              <w:rPr>
                <w:spacing w:val="-9"/>
              </w:rPr>
              <w:t xml:space="preserve">fee </w:t>
            </w:r>
            <w:r>
              <w:rPr>
                <w:spacing w:val="-10"/>
              </w:rPr>
              <w:t xml:space="preserve">(e.g., </w:t>
            </w:r>
            <w:r>
              <w:rPr>
                <w:spacing w:val="-13"/>
              </w:rPr>
              <w:t xml:space="preserve">ambulatory </w:t>
            </w:r>
            <w:r>
              <w:rPr>
                <w:spacing w:val="-11"/>
              </w:rPr>
              <w:t xml:space="preserve">surgery </w:t>
            </w:r>
            <w:r>
              <w:rPr>
                <w:spacing w:val="-12"/>
              </w:rPr>
              <w:t>center)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707C1FD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FA9B3DF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C6624E3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3"/>
            </w:pPr>
            <w:r>
              <w:t>None</w:t>
            </w:r>
          </w:p>
        </w:tc>
      </w:tr>
      <w:tr w:rsidR="008D7B35" w14:paraId="0EE56C47" w14:textId="77777777">
        <w:trPr>
          <w:trHeight w:val="416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2C4F5E5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91A1D6B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right="619"/>
              <w:jc w:val="right"/>
              <w:rPr>
                <w:spacing w:val="-13"/>
              </w:rPr>
            </w:pPr>
            <w:r>
              <w:rPr>
                <w:spacing w:val="-13"/>
              </w:rPr>
              <w:t>Physician/surgeon fees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9E779CD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10385E7B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D8D4037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3"/>
            </w:pPr>
            <w:r>
              <w:t>None</w:t>
            </w:r>
          </w:p>
        </w:tc>
      </w:tr>
      <w:tr w:rsidR="008D7B35" w14:paraId="6F9197A3" w14:textId="77777777">
        <w:trPr>
          <w:trHeight w:val="548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1277A1A8" w14:textId="77777777" w:rsidR="008D7B35" w:rsidRDefault="008D7B35">
            <w:pPr>
              <w:pStyle w:val="TableParagraph"/>
              <w:kinsoku w:val="0"/>
              <w:overflowPunct w:val="0"/>
              <w:spacing w:before="10"/>
              <w:rPr>
                <w:sz w:val="36"/>
                <w:szCs w:val="36"/>
              </w:rPr>
            </w:pPr>
          </w:p>
          <w:p w14:paraId="128176E9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18" w:right="285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11"/>
              </w:rPr>
              <w:t xml:space="preserve">need </w:t>
            </w:r>
            <w:r>
              <w:rPr>
                <w:b/>
                <w:bCs/>
                <w:spacing w:val="-10"/>
              </w:rPr>
              <w:t xml:space="preserve">immediate </w:t>
            </w:r>
            <w:r>
              <w:rPr>
                <w:b/>
                <w:bCs/>
                <w:spacing w:val="-11"/>
              </w:rPr>
              <w:t>medical attention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BBB8A0F" w14:textId="77777777" w:rsidR="008D7B35" w:rsidRDefault="008D7B35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rPr>
                <w:u w:val="single" w:color="000000"/>
              </w:rPr>
              <w:t>Emergency room care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4AC2AE1" w14:textId="77777777" w:rsidR="008D7B35" w:rsidRDefault="008D7B35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t xml:space="preserve">$150 </w:t>
            </w:r>
            <w:r>
              <w:rPr>
                <w:u w:val="single" w:color="000000"/>
              </w:rPr>
              <w:t>copayment</w:t>
            </w:r>
            <w:r w:rsidR="00C044F0">
              <w:rPr>
                <w:u w:val="single" w:color="000000"/>
              </w:rPr>
              <w:t>; 30% 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BF5D3E0" w14:textId="77777777" w:rsidR="008D7B35" w:rsidRDefault="008D7B35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t xml:space="preserve">$150 </w:t>
            </w:r>
            <w:r>
              <w:rPr>
                <w:u w:val="single" w:color="000000"/>
              </w:rPr>
              <w:t>copayment</w:t>
            </w:r>
            <w:r w:rsidR="00C044F0">
              <w:rPr>
                <w:u w:val="single" w:color="000000"/>
              </w:rPr>
              <w:t>; 30% 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0CE25EC" w14:textId="77777777" w:rsidR="008D7B35" w:rsidRDefault="00C044F0">
            <w:pPr>
              <w:pStyle w:val="TableParagraph"/>
              <w:kinsoku w:val="0"/>
              <w:overflowPunct w:val="0"/>
              <w:spacing w:before="116"/>
              <w:ind w:left="173"/>
            </w:pPr>
            <w:r>
              <w:t xml:space="preserve">Copay waived if admitted </w:t>
            </w:r>
          </w:p>
        </w:tc>
      </w:tr>
      <w:tr w:rsidR="008D7B35" w14:paraId="7A114BB1" w14:textId="77777777">
        <w:trPr>
          <w:trHeight w:val="69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F733E4D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329F401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4" w:right="920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 xml:space="preserve">Emergency </w:t>
            </w:r>
            <w:r>
              <w:rPr>
                <w:spacing w:val="-14"/>
                <w:u w:val="single" w:color="000000"/>
              </w:rPr>
              <w:t>medical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  <w:u w:val="single" w:color="000000"/>
              </w:rPr>
              <w:t>transportation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B8290A6" w14:textId="77777777" w:rsidR="008D7B35" w:rsidRDefault="008D7B35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AF3F252" w14:textId="77777777" w:rsidR="008D7B35" w:rsidRDefault="008D7B35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BA3E83E" w14:textId="77777777" w:rsidR="008D7B35" w:rsidRDefault="008D7B35">
            <w:pPr>
              <w:pStyle w:val="TableParagraph"/>
              <w:kinsoku w:val="0"/>
              <w:overflowPunct w:val="0"/>
              <w:spacing w:before="184"/>
              <w:ind w:left="173"/>
            </w:pPr>
            <w:r>
              <w:t>None</w:t>
            </w:r>
          </w:p>
        </w:tc>
      </w:tr>
      <w:tr w:rsidR="008D7B35" w14:paraId="15CD98BA" w14:textId="77777777">
        <w:trPr>
          <w:trHeight w:val="417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491B5D9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64F9F2B6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rPr>
                <w:u w:val="single" w:color="000000"/>
              </w:rPr>
              <w:t>Urgent care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63E128C0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$55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4FE53886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27B6404D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3"/>
            </w:pPr>
            <w:r>
              <w:t>None</w:t>
            </w:r>
          </w:p>
        </w:tc>
      </w:tr>
      <w:tr w:rsidR="008D7B35" w14:paraId="13ED575A" w14:textId="77777777">
        <w:trPr>
          <w:trHeight w:val="1280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B68C761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DB5835E" w14:textId="77777777" w:rsidR="008D7B35" w:rsidRDefault="008D7B35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477D90A7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18" w:right="-2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have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1"/>
              </w:rPr>
              <w:t>hospital stay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72338E6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5D4AAE6A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74"/>
              <w:rPr>
                <w:spacing w:val="-12"/>
              </w:rPr>
            </w:pPr>
            <w:r>
              <w:rPr>
                <w:spacing w:val="-12"/>
              </w:rPr>
              <w:t xml:space="preserve">Facility </w:t>
            </w:r>
            <w:r>
              <w:rPr>
                <w:spacing w:val="-9"/>
              </w:rPr>
              <w:t xml:space="preserve">fee </w:t>
            </w:r>
            <w:r>
              <w:rPr>
                <w:spacing w:val="-10"/>
              </w:rPr>
              <w:t xml:space="preserve">(e.g., </w:t>
            </w:r>
            <w:r>
              <w:rPr>
                <w:spacing w:val="-13"/>
              </w:rPr>
              <w:t xml:space="preserve">hospital </w:t>
            </w:r>
            <w:r>
              <w:rPr>
                <w:spacing w:val="-12"/>
              </w:rPr>
              <w:t>room)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511F0B4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C4BD4D9" w14:textId="77777777" w:rsidR="008D7B35" w:rsidRDefault="008D7B35">
            <w:pPr>
              <w:pStyle w:val="TableParagraph"/>
              <w:kinsoku w:val="0"/>
              <w:overflowPunct w:val="0"/>
              <w:spacing w:before="183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4317029" w14:textId="77777777" w:rsidR="008D7B35" w:rsidRDefault="008D7B35">
            <w:pPr>
              <w:pStyle w:val="TableParagraph"/>
              <w:kinsoku w:val="0"/>
              <w:overflowPunct w:val="0"/>
              <w:spacing w:before="50" w:line="249" w:lineRule="auto"/>
              <w:ind w:left="174" w:right="369"/>
              <w:rPr>
                <w:spacing w:val="-12"/>
              </w:rPr>
            </w:pPr>
            <w:r>
              <w:rPr>
                <w:spacing w:val="-10"/>
              </w:rPr>
              <w:t xml:space="preserve">$250 </w:t>
            </w:r>
            <w:r>
              <w:rPr>
                <w:spacing w:val="-13"/>
              </w:rPr>
              <w:t xml:space="preserve">per admission </w:t>
            </w:r>
            <w:r>
              <w:rPr>
                <w:spacing w:val="-10"/>
              </w:rPr>
              <w:t>copay then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 xml:space="preserve">50% </w:t>
            </w:r>
            <w:r>
              <w:rPr>
                <w:spacing w:val="-12"/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7A89AF3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4A4D561C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8D7B35" w14:paraId="561E4E08" w14:textId="77777777">
        <w:trPr>
          <w:trHeight w:val="416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133CCFBF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1EFA80C5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right="619"/>
              <w:jc w:val="right"/>
              <w:rPr>
                <w:spacing w:val="-13"/>
              </w:rPr>
            </w:pPr>
            <w:r>
              <w:rPr>
                <w:spacing w:val="-13"/>
              </w:rPr>
              <w:t>Physician/surgeon fees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0B2AC9C1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038AAFD5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7A883320" w14:textId="77777777" w:rsidR="008D7B35" w:rsidRDefault="008D7B35">
            <w:pPr>
              <w:pStyle w:val="TableParagraph"/>
              <w:kinsoku w:val="0"/>
              <w:overflowPunct w:val="0"/>
              <w:spacing w:before="40"/>
              <w:ind w:left="173"/>
            </w:pPr>
            <w:r>
              <w:t>None</w:t>
            </w:r>
          </w:p>
        </w:tc>
      </w:tr>
      <w:tr w:rsidR="008D7B35" w14:paraId="5B25E9DF" w14:textId="77777777">
        <w:trPr>
          <w:trHeight w:val="705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3A4690A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36"/>
                <w:szCs w:val="36"/>
              </w:rPr>
            </w:pPr>
          </w:p>
          <w:p w14:paraId="355E8032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  <w:spacing w:val="-11"/>
              </w:rPr>
              <w:t xml:space="preserve">mental </w:t>
            </w:r>
            <w:r>
              <w:rPr>
                <w:b/>
                <w:bCs/>
                <w:spacing w:val="-10"/>
              </w:rPr>
              <w:t xml:space="preserve">health, </w:t>
            </w:r>
            <w:r>
              <w:rPr>
                <w:b/>
                <w:bCs/>
                <w:spacing w:val="-11"/>
              </w:rPr>
              <w:t xml:space="preserve">behavioral </w:t>
            </w:r>
            <w:r>
              <w:rPr>
                <w:b/>
                <w:bCs/>
                <w:spacing w:val="-10"/>
              </w:rPr>
              <w:t xml:space="preserve">health,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 xml:space="preserve">substance </w:t>
            </w:r>
            <w:r>
              <w:rPr>
                <w:b/>
                <w:bCs/>
                <w:spacing w:val="-9"/>
              </w:rPr>
              <w:t xml:space="preserve">abuse </w:t>
            </w:r>
            <w:r>
              <w:rPr>
                <w:b/>
                <w:bCs/>
                <w:spacing w:val="-11"/>
              </w:rPr>
              <w:t>services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568D6A9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>Outpatient services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1FFB25D" w14:textId="77777777" w:rsidR="008D7B35" w:rsidRDefault="008D7B35">
            <w:pPr>
              <w:pStyle w:val="TableParagraph"/>
              <w:kinsoku w:val="0"/>
              <w:overflowPunct w:val="0"/>
              <w:spacing w:before="50" w:line="249" w:lineRule="auto"/>
              <w:ind w:left="174"/>
              <w:rPr>
                <w:spacing w:val="-13"/>
              </w:rPr>
            </w:pPr>
            <w:r>
              <w:rPr>
                <w:spacing w:val="-13"/>
              </w:rPr>
              <w:t xml:space="preserve">$35/office </w:t>
            </w:r>
            <w:r>
              <w:rPr>
                <w:spacing w:val="-10"/>
              </w:rPr>
              <w:t xml:space="preserve">visit; </w:t>
            </w:r>
            <w:r>
              <w:rPr>
                <w:spacing w:val="-9"/>
              </w:rPr>
              <w:t xml:space="preserve">30% </w:t>
            </w:r>
            <w:r>
              <w:rPr>
                <w:spacing w:val="-12"/>
                <w:u w:val="single" w:color="000000"/>
              </w:rPr>
              <w:t>coinsurance</w:t>
            </w:r>
            <w:r>
              <w:rPr>
                <w:spacing w:val="-12"/>
              </w:rPr>
              <w:t xml:space="preserve">/ </w:t>
            </w:r>
            <w:r>
              <w:rPr>
                <w:spacing w:val="-13"/>
              </w:rPr>
              <w:t>outpatient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96A70A0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36F97F9" w14:textId="77777777" w:rsidR="008D7B35" w:rsidRDefault="008D7B35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8D7B35" w14:paraId="1DD9B4CA" w14:textId="77777777">
        <w:trPr>
          <w:trHeight w:val="128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889F59D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3FA06D90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8980BE0" w14:textId="77777777" w:rsidR="008D7B35" w:rsidRDefault="008D7B35">
            <w:pPr>
              <w:pStyle w:val="TableParagraph"/>
              <w:kinsoku w:val="0"/>
              <w:overflowPunct w:val="0"/>
              <w:spacing w:before="173"/>
              <w:ind w:left="174"/>
            </w:pPr>
            <w:r>
              <w:t>Inpatient services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4C0C4CB1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EE7049C" w14:textId="77777777" w:rsidR="008D7B35" w:rsidRDefault="008D7B35">
            <w:pPr>
              <w:pStyle w:val="TableParagraph"/>
              <w:kinsoku w:val="0"/>
              <w:overflowPunct w:val="0"/>
              <w:spacing w:before="173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4FA89423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4" w:right="369"/>
              <w:rPr>
                <w:spacing w:val="-12"/>
              </w:rPr>
            </w:pPr>
            <w:r>
              <w:rPr>
                <w:spacing w:val="-10"/>
              </w:rPr>
              <w:t xml:space="preserve">$250 </w:t>
            </w:r>
            <w:r>
              <w:rPr>
                <w:spacing w:val="-13"/>
              </w:rPr>
              <w:t xml:space="preserve">per admission </w:t>
            </w:r>
            <w:r>
              <w:rPr>
                <w:spacing w:val="-10"/>
              </w:rPr>
              <w:t>copay then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 xml:space="preserve">50% </w:t>
            </w:r>
            <w:r>
              <w:rPr>
                <w:spacing w:val="-12"/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1147D6CA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0C07AF38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8D7B35" w14:paraId="6082D482" w14:textId="77777777">
        <w:trPr>
          <w:trHeight w:val="1005"/>
        </w:trPr>
        <w:tc>
          <w:tcPr>
            <w:tcW w:w="2419" w:type="dxa"/>
            <w:tcBorders>
              <w:top w:val="single" w:sz="18" w:space="0" w:color="ACAFD9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43F95AC3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01BB937" w14:textId="77777777" w:rsidR="008D7B35" w:rsidRDefault="008D7B35">
            <w:pPr>
              <w:pStyle w:val="TableParagraph"/>
              <w:kinsoku w:val="0"/>
              <w:overflowPunct w:val="0"/>
              <w:spacing w:before="4"/>
              <w:rPr>
                <w:sz w:val="29"/>
                <w:szCs w:val="29"/>
              </w:rPr>
            </w:pPr>
          </w:p>
          <w:p w14:paraId="529D4CAB" w14:textId="77777777" w:rsidR="008D7B35" w:rsidRDefault="008D7B35">
            <w:pPr>
              <w:pStyle w:val="TableParagraph"/>
              <w:kinsoku w:val="0"/>
              <w:overflowPunct w:val="0"/>
              <w:ind w:left="118"/>
              <w:rPr>
                <w:b/>
                <w:bCs/>
              </w:rPr>
            </w:pPr>
            <w:r>
              <w:rPr>
                <w:b/>
                <w:bCs/>
              </w:rPr>
              <w:t>If you are pregnant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7932637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632E13F9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>Office visits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9C12B5E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02A9B548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$55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39C2FA5" w14:textId="77777777" w:rsidR="008D7B35" w:rsidRDefault="008D7B35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59DCB864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39AB0F2" w14:textId="77777777" w:rsidR="008D7B35" w:rsidRDefault="008D7B35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-This </w:t>
            </w:r>
            <w:r>
              <w:rPr>
                <w:spacing w:val="-12"/>
              </w:rPr>
              <w:t xml:space="preserve">benefit applies </w:t>
            </w:r>
            <w:r>
              <w:rPr>
                <w:spacing w:val="-7"/>
              </w:rPr>
              <w:t xml:space="preserve">in </w:t>
            </w:r>
            <w:r>
              <w:rPr>
                <w:spacing w:val="-13"/>
              </w:rPr>
              <w:t xml:space="preserve">limited </w:t>
            </w:r>
            <w:proofErr w:type="gramStart"/>
            <w:r>
              <w:rPr>
                <w:spacing w:val="-12"/>
              </w:rPr>
              <w:t>situations.*</w:t>
            </w:r>
            <w:proofErr w:type="gramEnd"/>
            <w:r>
              <w:rPr>
                <w:spacing w:val="-12"/>
              </w:rPr>
              <w:t xml:space="preserve">See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3"/>
              </w:rPr>
              <w:t xml:space="preserve">Planning </w:t>
            </w:r>
            <w:r>
              <w:rPr>
                <w:spacing w:val="-12"/>
              </w:rPr>
              <w:t>section.</w:t>
            </w:r>
          </w:p>
        </w:tc>
      </w:tr>
    </w:tbl>
    <w:p w14:paraId="161F5998" w14:textId="77777777" w:rsidR="008D7B35" w:rsidRDefault="008D7B35">
      <w:pPr>
        <w:rPr>
          <w:sz w:val="9"/>
          <w:szCs w:val="9"/>
        </w:rPr>
        <w:sectPr w:rsidR="008D7B35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39"/>
        <w:gridCol w:w="2107"/>
        <w:gridCol w:w="3951"/>
      </w:tblGrid>
      <w:tr w:rsidR="008D7B35" w14:paraId="7B5B68C6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BBCD1F1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25CEED75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E78725B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3DC7C029" w14:textId="77777777" w:rsidR="008D7B35" w:rsidRDefault="008D7B35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323BA17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7CA6CBFC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25EC7544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8D7B35" w14:paraId="2EDD0FDE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7CCF612C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ACFCEE5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5140EF0C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599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431F809E" w14:textId="77777777" w:rsidR="008D7B35" w:rsidRDefault="008D7B35">
            <w:pPr>
              <w:pStyle w:val="TableParagraph"/>
              <w:kinsoku w:val="0"/>
              <w:overflowPunct w:val="0"/>
              <w:spacing w:before="12"/>
              <w:ind w:left="600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A95FE66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21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574D5017" w14:textId="77777777" w:rsidR="008D7B35" w:rsidRDefault="008D7B35">
            <w:pPr>
              <w:pStyle w:val="TableParagraph"/>
              <w:kinsoku w:val="0"/>
              <w:overflowPunct w:val="0"/>
              <w:spacing w:before="12" w:line="249" w:lineRule="auto"/>
              <w:ind w:left="47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4C0675AB" w14:textId="77777777" w:rsidR="008D7B35" w:rsidRDefault="008D7B35">
            <w:pPr>
              <w:rPr>
                <w:sz w:val="2"/>
                <w:szCs w:val="2"/>
              </w:rPr>
            </w:pPr>
          </w:p>
        </w:tc>
      </w:tr>
      <w:tr w:rsidR="008D7B35" w14:paraId="5A72A1B9" w14:textId="77777777">
        <w:trPr>
          <w:trHeight w:val="707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1B67CF4" w14:textId="77777777" w:rsidR="008D7B35" w:rsidRDefault="008D7B3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0E49D85" w14:textId="77777777" w:rsidR="008D7B35" w:rsidRDefault="008D7B35">
            <w:pPr>
              <w:pStyle w:val="TableParagraph"/>
              <w:kinsoku w:val="0"/>
              <w:overflowPunct w:val="0"/>
              <w:spacing w:before="53" w:line="249" w:lineRule="auto"/>
              <w:ind w:left="174" w:right="821"/>
              <w:rPr>
                <w:spacing w:val="-12"/>
              </w:rPr>
            </w:pPr>
            <w:r>
              <w:rPr>
                <w:spacing w:val="-13"/>
              </w:rPr>
              <w:t xml:space="preserve">Childbirth/delivery </w:t>
            </w:r>
            <w:r>
              <w:rPr>
                <w:spacing w:val="-12"/>
              </w:rPr>
              <w:t>professional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D7BBAFA" w14:textId="77777777" w:rsidR="008D7B35" w:rsidRDefault="008D7B35">
            <w:pPr>
              <w:pStyle w:val="TableParagraph"/>
              <w:kinsoku w:val="0"/>
              <w:overflowPunct w:val="0"/>
              <w:spacing w:before="197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EC0E37B" w14:textId="77777777" w:rsidR="008D7B35" w:rsidRDefault="008D7B35">
            <w:pPr>
              <w:pStyle w:val="TableParagraph"/>
              <w:kinsoku w:val="0"/>
              <w:overflowPunct w:val="0"/>
              <w:spacing w:before="197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8E3E91B" w14:textId="77777777" w:rsidR="008D7B35" w:rsidRDefault="008D7B35">
            <w:pPr>
              <w:pStyle w:val="TableParagraph"/>
              <w:kinsoku w:val="0"/>
              <w:overflowPunct w:val="0"/>
              <w:spacing w:before="197"/>
              <w:ind w:left="173"/>
            </w:pPr>
            <w:r>
              <w:t>None</w:t>
            </w:r>
          </w:p>
        </w:tc>
      </w:tr>
      <w:tr w:rsidR="008D7B35" w14:paraId="74F90043" w14:textId="77777777">
        <w:trPr>
          <w:trHeight w:val="128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AB32C37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6B43D68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0BA48957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74"/>
              <w:rPr>
                <w:spacing w:val="-12"/>
              </w:rPr>
            </w:pPr>
            <w:r>
              <w:rPr>
                <w:spacing w:val="-13"/>
              </w:rPr>
              <w:t xml:space="preserve">Childbirth/delivery facility </w:t>
            </w:r>
            <w:r>
              <w:rPr>
                <w:spacing w:val="-12"/>
              </w:rPr>
              <w:t>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23577D1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8426305" w14:textId="77777777" w:rsidR="008D7B35" w:rsidRDefault="008D7B35">
            <w:pPr>
              <w:pStyle w:val="TableParagraph"/>
              <w:kinsoku w:val="0"/>
              <w:overflowPunct w:val="0"/>
              <w:spacing w:before="173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5DD8557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64" w:right="369"/>
              <w:rPr>
                <w:spacing w:val="-12"/>
              </w:rPr>
            </w:pPr>
            <w:r>
              <w:rPr>
                <w:spacing w:val="-10"/>
              </w:rPr>
              <w:t xml:space="preserve">$250 </w:t>
            </w:r>
            <w:r>
              <w:rPr>
                <w:spacing w:val="-13"/>
              </w:rPr>
              <w:t xml:space="preserve">per admission </w:t>
            </w:r>
            <w:r>
              <w:rPr>
                <w:spacing w:val="-10"/>
              </w:rPr>
              <w:t>copay then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 xml:space="preserve">50% </w:t>
            </w:r>
            <w:r>
              <w:rPr>
                <w:spacing w:val="-12"/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E51423B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6E66B34A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8D7B35" w14:paraId="24836493" w14:textId="77777777">
        <w:trPr>
          <w:trHeight w:val="704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F8BF737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797A99D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0529B17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C149DE4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DFA1A2F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ECB3533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4C49AE0" w14:textId="77777777" w:rsidR="008D7B35" w:rsidRDefault="008D7B35">
            <w:pPr>
              <w:pStyle w:val="TableParagraph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357669CE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  <w:spacing w:val="-11"/>
              </w:rPr>
              <w:t xml:space="preserve">help </w:t>
            </w:r>
            <w:r>
              <w:rPr>
                <w:b/>
                <w:bCs/>
                <w:spacing w:val="-10"/>
              </w:rPr>
              <w:t xml:space="preserve">recovering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 xml:space="preserve">have </w:t>
            </w:r>
            <w:r>
              <w:rPr>
                <w:b/>
                <w:bCs/>
                <w:spacing w:val="-9"/>
              </w:rPr>
              <w:t xml:space="preserve">other </w:t>
            </w:r>
            <w:r>
              <w:rPr>
                <w:b/>
                <w:bCs/>
                <w:spacing w:val="-10"/>
              </w:rPr>
              <w:t xml:space="preserve">special </w:t>
            </w:r>
            <w:r>
              <w:rPr>
                <w:b/>
                <w:bCs/>
                <w:spacing w:val="-11"/>
              </w:rPr>
              <w:t>health needs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AC5C301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rPr>
                <w:u w:val="single" w:color="000000"/>
              </w:rPr>
              <w:t>Home health care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FD6B590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B0011A1" w14:textId="77777777" w:rsidR="008D7B35" w:rsidRDefault="008D7B35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CB12FCC" w14:textId="77777777" w:rsidR="008D7B35" w:rsidRDefault="008D7B35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8D7B35" w14:paraId="0D2B71FD" w14:textId="77777777">
        <w:trPr>
          <w:trHeight w:val="98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FB62F78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B480727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454746F9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Rehabilitation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A7A9632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2BE0F0E7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F86A79B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1BD8CF69" w14:textId="77777777" w:rsidR="008D7B35" w:rsidRDefault="008D7B35">
            <w:pPr>
              <w:pStyle w:val="TableParagraph"/>
              <w:kinsoku w:val="0"/>
              <w:overflowPunct w:val="0"/>
              <w:ind w:left="16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799AA69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3"/>
              <w:rPr>
                <w:spacing w:val="-13"/>
              </w:rPr>
            </w:pPr>
            <w:r>
              <w:rPr>
                <w:spacing w:val="-10"/>
              </w:rPr>
              <w:t xml:space="preserve">-*See </w:t>
            </w:r>
            <w:r>
              <w:rPr>
                <w:spacing w:val="-12"/>
              </w:rPr>
              <w:t xml:space="preserve">Therapies </w:t>
            </w:r>
            <w:r>
              <w:rPr>
                <w:spacing w:val="-11"/>
              </w:rPr>
              <w:t xml:space="preserve">section </w:t>
            </w:r>
            <w:r w:rsidR="00F20EEE">
              <w:rPr>
                <w:spacing w:val="-8"/>
              </w:rPr>
              <w:t>- Unlimited</w:t>
            </w:r>
            <w:r>
              <w:rPr>
                <w:spacing w:val="-12"/>
              </w:rPr>
              <w:t xml:space="preserve">/ benefit </w:t>
            </w:r>
            <w:r>
              <w:rPr>
                <w:spacing w:val="-11"/>
              </w:rPr>
              <w:t xml:space="preserve">period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Adaptive </w:t>
            </w:r>
            <w:r>
              <w:rPr>
                <w:spacing w:val="-13"/>
              </w:rPr>
              <w:t xml:space="preserve">Behavior </w:t>
            </w:r>
            <w:r>
              <w:rPr>
                <w:spacing w:val="-12"/>
              </w:rPr>
              <w:t>Treatment</w:t>
            </w:r>
            <w:r>
              <w:rPr>
                <w:spacing w:val="-13"/>
              </w:rPr>
              <w:t>.</w:t>
            </w:r>
          </w:p>
        </w:tc>
      </w:tr>
      <w:tr w:rsidR="008D7B35" w14:paraId="544813B0" w14:textId="77777777">
        <w:trPr>
          <w:trHeight w:val="98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6C0A357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74735CB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41E789E2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Habilitation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AA17479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4EFE29D6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797D575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66E48D64" w14:textId="77777777" w:rsidR="008D7B35" w:rsidRDefault="008D7B35">
            <w:pPr>
              <w:pStyle w:val="TableParagraph"/>
              <w:kinsoku w:val="0"/>
              <w:overflowPunct w:val="0"/>
              <w:ind w:left="16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91135C1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3" w:right="413"/>
              <w:jc w:val="both"/>
              <w:rPr>
                <w:spacing w:val="-13"/>
              </w:rPr>
            </w:pPr>
            <w:r>
              <w:rPr>
                <w:spacing w:val="-12"/>
              </w:rPr>
              <w:t>-</w:t>
            </w:r>
            <w:r>
              <w:rPr>
                <w:spacing w:val="-12"/>
                <w:u w:val="single" w:color="000000"/>
              </w:rPr>
              <w:t xml:space="preserve">Habilitation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-11"/>
              </w:rPr>
              <w:t xml:space="preserve"> </w:t>
            </w:r>
            <w:r>
              <w:rPr>
                <w:spacing w:val="-9"/>
              </w:rPr>
              <w:t xml:space="preserve">are </w:t>
            </w:r>
            <w:r>
              <w:rPr>
                <w:spacing w:val="-12"/>
              </w:rPr>
              <w:t xml:space="preserve">combined </w:t>
            </w:r>
            <w:r>
              <w:rPr>
                <w:spacing w:val="-10"/>
              </w:rPr>
              <w:t xml:space="preserve">with </w:t>
            </w:r>
            <w:r>
              <w:rPr>
                <w:spacing w:val="-9"/>
              </w:rPr>
              <w:t xml:space="preserve">the </w:t>
            </w:r>
            <w:r>
              <w:rPr>
                <w:spacing w:val="-13"/>
                <w:u w:val="single" w:color="000000"/>
              </w:rPr>
              <w:t xml:space="preserve">Rehabilitation </w:t>
            </w:r>
            <w:r>
              <w:rPr>
                <w:spacing w:val="-11"/>
                <w:u w:val="single" w:color="000000"/>
              </w:rPr>
              <w:t>service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 xml:space="preserve">limits </w:t>
            </w:r>
            <w:r>
              <w:rPr>
                <w:spacing w:val="-11"/>
              </w:rPr>
              <w:t xml:space="preserve">listed </w:t>
            </w:r>
            <w:r>
              <w:rPr>
                <w:spacing w:val="-13"/>
              </w:rPr>
              <w:t>above.</w:t>
            </w:r>
          </w:p>
        </w:tc>
      </w:tr>
      <w:tr w:rsidR="008D7B35" w14:paraId="3BF122F1" w14:textId="77777777">
        <w:trPr>
          <w:trHeight w:val="98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C283A53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E5277DD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1CCD40EA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Skilled nursing care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9400C81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792C6CE1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859E089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6B07B7B7" w14:textId="77777777" w:rsidR="008D7B35" w:rsidRDefault="008D7B35">
            <w:pPr>
              <w:pStyle w:val="TableParagraph"/>
              <w:kinsoku w:val="0"/>
              <w:overflowPunct w:val="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21FE06B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3" w:right="121"/>
              <w:rPr>
                <w:spacing w:val="-12"/>
              </w:rPr>
            </w:pPr>
            <w:r>
              <w:rPr>
                <w:spacing w:val="-11"/>
              </w:rPr>
              <w:t xml:space="preserve">-Coverage </w:t>
            </w:r>
            <w:r>
              <w:rPr>
                <w:spacing w:val="-7"/>
              </w:rPr>
              <w:t xml:space="preserve">is </w:t>
            </w:r>
            <w:r>
              <w:rPr>
                <w:spacing w:val="-12"/>
              </w:rPr>
              <w:t xml:space="preserve">limited </w:t>
            </w:r>
            <w:r>
              <w:rPr>
                <w:spacing w:val="-7"/>
              </w:rPr>
              <w:t xml:space="preserve">to </w:t>
            </w:r>
            <w:r>
              <w:rPr>
                <w:spacing w:val="-9"/>
              </w:rPr>
              <w:t xml:space="preserve">120 </w:t>
            </w:r>
            <w:proofErr w:type="gramStart"/>
            <w:r>
              <w:rPr>
                <w:spacing w:val="-10"/>
              </w:rPr>
              <w:t xml:space="preserve">days </w:t>
            </w:r>
            <w:r>
              <w:t>.</w:t>
            </w:r>
            <w:proofErr w:type="gramEnd"/>
            <w:r>
              <w:t xml:space="preserve"> - </w:t>
            </w:r>
            <w:r>
              <w:rPr>
                <w:spacing w:val="-11"/>
              </w:rPr>
              <w:t xml:space="preserve">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required </w:t>
            </w:r>
            <w:r>
              <w:rPr>
                <w:spacing w:val="-13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8D7B35" w14:paraId="3ACF4DF8" w14:textId="77777777">
        <w:trPr>
          <w:trHeight w:val="98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2CD648A0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3ACEA22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0B9EE32F" w14:textId="77777777" w:rsidR="008D7B35" w:rsidRDefault="008D7B35">
            <w:pPr>
              <w:pStyle w:val="TableParagraph"/>
              <w:kinsoku w:val="0"/>
              <w:overflowPunct w:val="0"/>
              <w:ind w:left="174"/>
              <w:rPr>
                <w:spacing w:val="-12"/>
              </w:rPr>
            </w:pPr>
            <w:r>
              <w:rPr>
                <w:spacing w:val="-12"/>
                <w:u w:val="single" w:color="000000"/>
              </w:rPr>
              <w:t xml:space="preserve">Durable </w:t>
            </w:r>
            <w:r>
              <w:rPr>
                <w:spacing w:val="-11"/>
                <w:u w:val="single" w:color="000000"/>
              </w:rPr>
              <w:t xml:space="preserve">medical </w:t>
            </w:r>
            <w:r>
              <w:rPr>
                <w:spacing w:val="-13"/>
                <w:u w:val="single" w:color="000000"/>
              </w:rPr>
              <w:t>equipment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97E4AD4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2D098F2B" w14:textId="77777777" w:rsidR="008D7B35" w:rsidRDefault="008D7B35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2C62A87" w14:textId="77777777" w:rsidR="008D7B35" w:rsidRDefault="008D7B35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675A68F0" w14:textId="77777777" w:rsidR="008D7B35" w:rsidRDefault="008D7B35">
            <w:pPr>
              <w:pStyle w:val="TableParagraph"/>
              <w:kinsoku w:val="0"/>
              <w:overflowPunct w:val="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278AE9C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3" w:right="149"/>
              <w:rPr>
                <w:spacing w:val="-13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covered </w:t>
            </w:r>
            <w:r>
              <w:rPr>
                <w:spacing w:val="-12"/>
              </w:rPr>
              <w:t xml:space="preserve">-Limits </w:t>
            </w:r>
            <w:r>
              <w:rPr>
                <w:spacing w:val="-8"/>
              </w:rPr>
              <w:t xml:space="preserve">may </w:t>
            </w:r>
            <w:r>
              <w:rPr>
                <w:spacing w:val="-13"/>
              </w:rPr>
              <w:t>apply</w:t>
            </w:r>
          </w:p>
        </w:tc>
      </w:tr>
      <w:tr w:rsidR="008D7B35" w14:paraId="29362D94" w14:textId="77777777">
        <w:trPr>
          <w:trHeight w:val="70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DEEFEE2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14B4EB23" w14:textId="77777777" w:rsidR="008D7B35" w:rsidRDefault="008D7B35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rPr>
                <w:u w:val="single" w:color="000000"/>
              </w:rPr>
              <w:t>Hospice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7BAD58AE" w14:textId="77777777" w:rsidR="008D7B35" w:rsidRDefault="008D7B35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430098A" w14:textId="77777777" w:rsidR="008D7B35" w:rsidRDefault="008D7B35">
            <w:pPr>
              <w:pStyle w:val="TableParagraph"/>
              <w:kinsoku w:val="0"/>
              <w:overflowPunct w:val="0"/>
              <w:spacing w:before="18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1EAD691" w14:textId="77777777" w:rsidR="008D7B35" w:rsidRDefault="008D7B35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</w:tbl>
    <w:p w14:paraId="1E7F4363" w14:textId="77777777" w:rsidR="008D7B35" w:rsidRDefault="008D7B35">
      <w:pPr>
        <w:rPr>
          <w:sz w:val="9"/>
          <w:szCs w:val="9"/>
        </w:rPr>
        <w:sectPr w:rsidR="008D7B35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29"/>
        <w:gridCol w:w="2117"/>
        <w:gridCol w:w="3951"/>
      </w:tblGrid>
      <w:tr w:rsidR="008D7B35" w14:paraId="5D736F83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348F56C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70FBFC82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E1303FC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A8C9EA9" w14:textId="77777777" w:rsidR="008D7B35" w:rsidRDefault="008D7B35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FAF7124" w14:textId="77777777" w:rsidR="008D7B35" w:rsidRDefault="008D7B35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18945151" w14:textId="77777777" w:rsidR="008D7B35" w:rsidRDefault="008D7B35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D003EBC" w14:textId="77777777" w:rsidR="008D7B35" w:rsidRDefault="008D7B35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8D7B35" w14:paraId="4C7F87AA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089DDCA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40E691F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7E3A2D4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599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62EA6D50" w14:textId="77777777" w:rsidR="008D7B35" w:rsidRDefault="008D7B35">
            <w:pPr>
              <w:pStyle w:val="TableParagraph"/>
              <w:kinsoku w:val="0"/>
              <w:overflowPunct w:val="0"/>
              <w:spacing w:before="12"/>
              <w:ind w:left="600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56708F25" w14:textId="77777777" w:rsidR="008D7B35" w:rsidRDefault="008D7B35">
            <w:pPr>
              <w:pStyle w:val="TableParagraph"/>
              <w:kinsoku w:val="0"/>
              <w:overflowPunct w:val="0"/>
              <w:spacing w:line="257" w:lineRule="exact"/>
              <w:ind w:left="22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37306CA9" w14:textId="77777777" w:rsidR="008D7B35" w:rsidRDefault="008D7B35">
            <w:pPr>
              <w:pStyle w:val="TableParagraph"/>
              <w:kinsoku w:val="0"/>
              <w:overflowPunct w:val="0"/>
              <w:spacing w:before="12" w:line="249" w:lineRule="auto"/>
              <w:ind w:left="48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57C570A6" w14:textId="77777777" w:rsidR="008D7B35" w:rsidRDefault="008D7B35">
            <w:pPr>
              <w:rPr>
                <w:sz w:val="2"/>
                <w:szCs w:val="2"/>
              </w:rPr>
            </w:pPr>
          </w:p>
        </w:tc>
      </w:tr>
      <w:tr w:rsidR="008D7B35" w14:paraId="77C57124" w14:textId="77777777">
        <w:trPr>
          <w:trHeight w:val="43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53846C28" w14:textId="77777777" w:rsidR="008D7B35" w:rsidRDefault="008D7B3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A362DD9" w14:textId="77777777" w:rsidR="008D7B35" w:rsidRDefault="008D7B35">
            <w:pPr>
              <w:pStyle w:val="TableParagraph"/>
              <w:kinsoku w:val="0"/>
              <w:overflowPunct w:val="0"/>
              <w:spacing w:before="164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9"/>
              </w:rPr>
              <w:t xml:space="preserve">your child </w:t>
            </w:r>
            <w:r>
              <w:rPr>
                <w:b/>
                <w:bCs/>
                <w:spacing w:val="-11"/>
              </w:rPr>
              <w:t xml:space="preserve">needs </w:t>
            </w:r>
            <w:r>
              <w:rPr>
                <w:b/>
                <w:bCs/>
                <w:spacing w:val="-10"/>
              </w:rPr>
              <w:t xml:space="preserve">dental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8"/>
              </w:rPr>
              <w:t xml:space="preserve">eye </w:t>
            </w:r>
            <w:r>
              <w:rPr>
                <w:b/>
                <w:bCs/>
                <w:spacing w:val="-11"/>
              </w:rPr>
              <w:t>care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B89A637" w14:textId="77777777" w:rsidR="008D7B35" w:rsidRDefault="008D7B35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Children's eye exam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ABA514A" w14:textId="77777777" w:rsidR="008D7B35" w:rsidRDefault="008D7B35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8CD5E66" w14:textId="77777777" w:rsidR="008D7B35" w:rsidRDefault="008D7B35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9AB32B7" w14:textId="77777777" w:rsidR="008D7B35" w:rsidRDefault="008D7B35">
            <w:pPr>
              <w:pStyle w:val="TableParagraph"/>
              <w:kinsoku w:val="0"/>
              <w:overflowPunct w:val="0"/>
              <w:spacing w:before="66"/>
              <w:ind w:left="173"/>
            </w:pPr>
            <w:r>
              <w:t>Excluded Service</w:t>
            </w:r>
          </w:p>
        </w:tc>
      </w:tr>
      <w:tr w:rsidR="008D7B35" w14:paraId="4FC90999" w14:textId="77777777">
        <w:trPr>
          <w:trHeight w:val="568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6C926A09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7FAD421" w14:textId="77777777" w:rsidR="008D7B35" w:rsidRDefault="008D7B35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Children's glasses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CA8CF60" w14:textId="77777777" w:rsidR="008D7B35" w:rsidRDefault="008D7B35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3288A76" w14:textId="77777777" w:rsidR="008D7B35" w:rsidRDefault="008D7B35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554C2FB" w14:textId="77777777" w:rsidR="008D7B35" w:rsidRDefault="008D7B35">
            <w:pPr>
              <w:pStyle w:val="TableParagraph"/>
              <w:kinsoku w:val="0"/>
              <w:overflowPunct w:val="0"/>
              <w:spacing w:before="121"/>
              <w:ind w:left="173"/>
            </w:pPr>
            <w:r>
              <w:t>Excluded Service</w:t>
            </w:r>
          </w:p>
        </w:tc>
      </w:tr>
      <w:tr w:rsidR="008D7B35" w14:paraId="3C00478C" w14:textId="77777777">
        <w:trPr>
          <w:trHeight w:val="41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6E821A81" w14:textId="77777777" w:rsidR="008D7B35" w:rsidRDefault="008D7B35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103FC499" w14:textId="77777777" w:rsidR="008D7B35" w:rsidRDefault="008D7B35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Children's dental check-up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7965CD43" w14:textId="77777777" w:rsidR="008D7B35" w:rsidRDefault="008D7B35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51807F92" w14:textId="77777777" w:rsidR="008D7B35" w:rsidRDefault="008D7B35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49AAE42C" w14:textId="77777777" w:rsidR="008D7B35" w:rsidRDefault="008D7B35">
            <w:pPr>
              <w:pStyle w:val="TableParagraph"/>
              <w:kinsoku w:val="0"/>
              <w:overflowPunct w:val="0"/>
              <w:spacing w:before="33"/>
              <w:ind w:left="173"/>
            </w:pPr>
            <w:r>
              <w:t>Excluded Service</w:t>
            </w:r>
          </w:p>
        </w:tc>
      </w:tr>
    </w:tbl>
    <w:p w14:paraId="71C59E59" w14:textId="704FD688" w:rsidR="008D7B35" w:rsidRDefault="008350DF">
      <w:pPr>
        <w:pStyle w:val="Heading1"/>
        <w:kinsoku w:val="0"/>
        <w:overflowPunct w:val="0"/>
        <w:spacing w:before="101"/>
        <w:ind w:left="332"/>
        <w:rPr>
          <w:color w:val="0775A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29AD76F7" wp14:editId="034B06C8">
                <wp:simplePos x="0" y="0"/>
                <wp:positionH relativeFrom="page">
                  <wp:posOffset>222250</wp:posOffset>
                </wp:positionH>
                <wp:positionV relativeFrom="paragraph">
                  <wp:posOffset>252095</wp:posOffset>
                </wp:positionV>
                <wp:extent cx="9613900" cy="1115695"/>
                <wp:effectExtent l="0" t="0" r="0" b="0"/>
                <wp:wrapNone/>
                <wp:docPr id="146197569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0" cy="1115695"/>
                          <a:chOff x="350" y="397"/>
                          <a:chExt cx="15140" cy="1757"/>
                        </a:xfrm>
                      </wpg:grpSpPr>
                      <wps:wsp>
                        <wps:cNvPr id="1799114169" name="Freeform 10"/>
                        <wps:cNvSpPr>
                          <a:spLocks/>
                        </wps:cNvSpPr>
                        <wps:spPr bwMode="auto">
                          <a:xfrm>
                            <a:off x="370" y="417"/>
                            <a:ext cx="15100" cy="720"/>
                          </a:xfrm>
                          <a:custGeom>
                            <a:avLst/>
                            <a:gdLst>
                              <a:gd name="T0" fmla="*/ 0 w 15100"/>
                              <a:gd name="T1" fmla="*/ 0 h 720"/>
                              <a:gd name="T2" fmla="*/ 15100 w 15100"/>
                              <a:gd name="T3" fmla="*/ 0 h 720"/>
                              <a:gd name="T4" fmla="*/ 15100 w 15100"/>
                              <a:gd name="T5" fmla="*/ 720 h 720"/>
                              <a:gd name="T6" fmla="*/ 0 w 15100"/>
                              <a:gd name="T7" fmla="*/ 720 h 720"/>
                              <a:gd name="T8" fmla="*/ 0 w 15100"/>
                              <a:gd name="T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00" h="720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98609" name="Freeform 11"/>
                        <wps:cNvSpPr>
                          <a:spLocks/>
                        </wps:cNvSpPr>
                        <wps:spPr bwMode="auto">
                          <a:xfrm>
                            <a:off x="360" y="397"/>
                            <a:ext cx="20" cy="7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60"/>
                              <a:gd name="T2" fmla="*/ 0 w 20"/>
                              <a:gd name="T3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60">
                                <a:moveTo>
                                  <a:pt x="0" y="0"/>
                                </a:move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651098" name="Freeform 12"/>
                        <wps:cNvSpPr>
                          <a:spLocks/>
                        </wps:cNvSpPr>
                        <wps:spPr bwMode="auto">
                          <a:xfrm>
                            <a:off x="350" y="1147"/>
                            <a:ext cx="15140" cy="20"/>
                          </a:xfrm>
                          <a:custGeom>
                            <a:avLst/>
                            <a:gdLst>
                              <a:gd name="T0" fmla="*/ 0 w 15140"/>
                              <a:gd name="T1" fmla="*/ 0 h 20"/>
                              <a:gd name="T2" fmla="*/ 15139 w 15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40" h="20">
                                <a:moveTo>
                                  <a:pt x="0" y="0"/>
                                </a:moveTo>
                                <a:lnTo>
                                  <a:pt x="15139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795110" name="Freeform 13"/>
                        <wps:cNvSpPr>
                          <a:spLocks/>
                        </wps:cNvSpPr>
                        <wps:spPr bwMode="auto">
                          <a:xfrm>
                            <a:off x="15480" y="397"/>
                            <a:ext cx="20" cy="7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60"/>
                              <a:gd name="T2" fmla="*/ 0 w 20"/>
                              <a:gd name="T3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60">
                                <a:moveTo>
                                  <a:pt x="0" y="0"/>
                                </a:move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531437" name="Freeform 14"/>
                        <wps:cNvSpPr>
                          <a:spLocks/>
                        </wps:cNvSpPr>
                        <wps:spPr bwMode="auto">
                          <a:xfrm>
                            <a:off x="360" y="1147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34 h 135"/>
                              <a:gd name="T2" fmla="*/ 0 w 20"/>
                              <a:gd name="T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033006" name="Freeform 15"/>
                        <wps:cNvSpPr>
                          <a:spLocks/>
                        </wps:cNvSpPr>
                        <wps:spPr bwMode="auto">
                          <a:xfrm>
                            <a:off x="15480" y="1147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"/>
                              <a:gd name="T2" fmla="*/ 0 w 20"/>
                              <a:gd name="T3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166428" name="Freeform 16"/>
                        <wps:cNvSpPr>
                          <a:spLocks/>
                        </wps:cNvSpPr>
                        <wps:spPr bwMode="auto">
                          <a:xfrm>
                            <a:off x="360" y="1282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132161" name="Freeform 17"/>
                        <wps:cNvSpPr>
                          <a:spLocks/>
                        </wps:cNvSpPr>
                        <wps:spPr bwMode="auto">
                          <a:xfrm>
                            <a:off x="15479" y="1282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969387" name="Freeform 18"/>
                        <wps:cNvSpPr>
                          <a:spLocks/>
                        </wps:cNvSpPr>
                        <wps:spPr bwMode="auto">
                          <a:xfrm>
                            <a:off x="360" y="162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143902" name="Freeform 19"/>
                        <wps:cNvSpPr>
                          <a:spLocks/>
                        </wps:cNvSpPr>
                        <wps:spPr bwMode="auto">
                          <a:xfrm>
                            <a:off x="15479" y="162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400114" name="Freeform 20"/>
                        <wps:cNvSpPr>
                          <a:spLocks/>
                        </wps:cNvSpPr>
                        <wps:spPr bwMode="auto">
                          <a:xfrm>
                            <a:off x="350" y="1970"/>
                            <a:ext cx="20" cy="184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84"/>
                              <a:gd name="T2" fmla="*/ 20 w 20"/>
                              <a:gd name="T3" fmla="*/ 163 h 184"/>
                              <a:gd name="T4" fmla="*/ 0 w 20"/>
                              <a:gd name="T5" fmla="*/ 183 h 184"/>
                              <a:gd name="T6" fmla="*/ 0 w 20"/>
                              <a:gd name="T7" fmla="*/ 0 h 184"/>
                              <a:gd name="T8" fmla="*/ 20 w 20"/>
                              <a:gd name="T9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20" y="0"/>
                                </a:moveTo>
                                <a:lnTo>
                                  <a:pt x="20" y="163"/>
                                </a:lnTo>
                                <a:lnTo>
                                  <a:pt x="0" y="183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371" name="Freeform 21"/>
                        <wps:cNvSpPr>
                          <a:spLocks/>
                        </wps:cNvSpPr>
                        <wps:spPr bwMode="auto">
                          <a:xfrm>
                            <a:off x="350" y="2144"/>
                            <a:ext cx="434" cy="20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20"/>
                              <a:gd name="T2" fmla="*/ 433 w 4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" h="20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762785" name="Freeform 22"/>
                        <wps:cNvSpPr>
                          <a:spLocks/>
                        </wps:cNvSpPr>
                        <wps:spPr bwMode="auto">
                          <a:xfrm>
                            <a:off x="783" y="2144"/>
                            <a:ext cx="14707" cy="20"/>
                          </a:xfrm>
                          <a:custGeom>
                            <a:avLst/>
                            <a:gdLst>
                              <a:gd name="T0" fmla="*/ 0 w 14707"/>
                              <a:gd name="T1" fmla="*/ 0 h 20"/>
                              <a:gd name="T2" fmla="*/ 14706 w 1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7" h="20">
                                <a:moveTo>
                                  <a:pt x="0" y="0"/>
                                </a:moveTo>
                                <a:lnTo>
                                  <a:pt x="14706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028824" name="Freeform 23"/>
                        <wps:cNvSpPr>
                          <a:spLocks/>
                        </wps:cNvSpPr>
                        <wps:spPr bwMode="auto">
                          <a:xfrm>
                            <a:off x="15480" y="1970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4"/>
                              <a:gd name="T2" fmla="*/ 0 w 20"/>
                              <a:gd name="T3" fmla="*/ 183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0"/>
                                </a:move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07750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8"/>
                            <a:ext cx="15120" cy="740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 w="12699">
                            <a:solidFill>
                              <a:srgbClr val="ACAFD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8AACD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before="53" w:line="249" w:lineRule="auto"/>
                                <w:ind w:left="144"/>
                                <w:rPr>
                                  <w:b/>
                                  <w:bCs/>
                                  <w:spacing w:val="-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Generally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bCs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bCs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bCs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u w:val="single" w:color="000000"/>
                                </w:rPr>
                                <w:t>excluded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u w:val="single" w:color="00000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>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D76F7" id="Group 9" o:spid="_x0000_s1026" style="position:absolute;left:0;text-align:left;margin-left:17.5pt;margin-top:19.85pt;width:757pt;height:87.85pt;z-index:-251652608;mso-position-horizontal-relative:page" coordorigin="350,397" coordsize="15140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" o:allowincell="f">
                <v:shape id="Freeform 10" o:spid="_x0000_s1027" style="position:absolute;left:370;top:417;width:15100;height:720;visibility:visible;mso-wrap-style:square;v-text-anchor:top" coordsize="151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" path="m,l15100,r,720l,720,,xe" fillcolor="#eff9ff" stroked="f">
                  <v:path arrowok="t" o:connecttype="custom" o:connectlocs="0,0;15100,0;15100,720;0,720;0,0" o:connectangles="0,0,0,0,0"/>
                </v:shape>
                <v:shape id="Freeform 11" o:spid="_x0000_s1028" style="position:absolute;left:360;top:397;width:20;height:760;visibility:visible;mso-wrap-style:square;v-text-anchor:top" coordsize="2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" path="m,l,759e" filled="f" strokecolor="#acafd9" strokeweight="1pt">
                  <v:path arrowok="t" o:connecttype="custom" o:connectlocs="0,0;0,759" o:connectangles="0,0"/>
                </v:shape>
                <v:shape id="Freeform 12" o:spid="_x0000_s1029" style="position:absolute;left:350;top:1147;width:15140;height:20;visibility:visible;mso-wrap-style:square;v-text-anchor:top" coordsize="15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" path="m,l15139,e" filled="f" strokecolor="#acafd9" strokeweight=".35275mm">
                  <v:path arrowok="t" o:connecttype="custom" o:connectlocs="0,0;15139,0" o:connectangles="0,0"/>
                </v:shape>
                <v:shape id="Freeform 13" o:spid="_x0000_s1030" style="position:absolute;left:15480;top:397;width:20;height:760;visibility:visible;mso-wrap-style:square;v-text-anchor:top" coordsize="2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" path="m,l,759e" filled="f" strokecolor="#acafd9" strokeweight=".35275mm">
                  <v:path arrowok="t" o:connecttype="custom" o:connectlocs="0,0;0,759" o:connectangles="0,0"/>
                </v:shape>
                <v:shape id="Freeform 14" o:spid="_x0000_s1031" style="position:absolute;left:360;top:1147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" path="m,134l,e" filled="f" strokecolor="#acafd9" strokeweight="1pt">
                  <v:path arrowok="t" o:connecttype="custom" o:connectlocs="0,134;0,0" o:connectangles="0,0"/>
                </v:shape>
                <v:shape id="Freeform 15" o:spid="_x0000_s1032" style="position:absolute;left:15480;top:1147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" path="m,l,134e" filled="f" strokecolor="#acafd9" strokeweight="1pt">
                  <v:path arrowok="t" o:connecttype="custom" o:connectlocs="0,0;0,134" o:connectangles="0,0"/>
                </v:shape>
                <v:shape id="Freeform 16" o:spid="_x0000_s1033" style="position:absolute;left:360;top:1282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" path="m,343l,e" filled="f" strokecolor="#acafd9" strokeweight="1pt">
                  <v:path arrowok="t" o:connecttype="custom" o:connectlocs="0,343;0,0" o:connectangles="0,0"/>
                </v:shape>
                <v:shape id="Freeform 17" o:spid="_x0000_s1034" style="position:absolute;left:15479;top:1282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" path="m,l,343e" filled="f" strokecolor="#acafd9" strokeweight="1pt">
                  <v:path arrowok="t" o:connecttype="custom" o:connectlocs="0,0;0,343" o:connectangles="0,0"/>
                </v:shape>
                <v:shape id="Freeform 18" o:spid="_x0000_s1035" style="position:absolute;left:360;top:162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" path="m,343l,e" filled="f" strokecolor="#acafd9" strokeweight="1pt">
                  <v:path arrowok="t" o:connecttype="custom" o:connectlocs="0,343;0,0" o:connectangles="0,0"/>
                </v:shape>
                <v:shape id="Freeform 19" o:spid="_x0000_s1036" style="position:absolute;left:15479;top:162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" path="m,l,343e" filled="f" strokecolor="#acafd9" strokeweight="1pt">
                  <v:path arrowok="t" o:connecttype="custom" o:connectlocs="0,0;0,343" o:connectangles="0,0"/>
                </v:shape>
                <v:shape id="Freeform 20" o:spid="_x0000_s1037" style="position:absolute;left:350;top:1970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" path="m20,r,163l,183,,,20,xe" fillcolor="#acafd9" stroked="f">
                  <v:path arrowok="t" o:connecttype="custom" o:connectlocs="20,0;20,163;0,183;0,0;20,0" o:connectangles="0,0,0,0,0"/>
                </v:shape>
                <v:shape id="Freeform 21" o:spid="_x0000_s1038" style="position:absolute;left:350;top:2144;width:434;height:20;visibility:visible;mso-wrap-style:square;v-text-anchor:top" coordsize="4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" path="m,l433,e" filled="f" strokecolor="#acafd9" strokeweight=".35275mm">
                  <v:path arrowok="t" o:connecttype="custom" o:connectlocs="0,0;433,0" o:connectangles="0,0"/>
                </v:shape>
                <v:shape id="Freeform 22" o:spid="_x0000_s1039" style="position:absolute;left:783;top:2144;width:14707;height:20;visibility:visible;mso-wrap-style:square;v-text-anchor:top" coordsize="147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" path="m,l14706,e" filled="f" strokecolor="#acafd9" strokeweight=".35275mm">
                  <v:path arrowok="t" o:connecttype="custom" o:connectlocs="0,0;14706,0" o:connectangles="0,0"/>
                </v:shape>
                <v:shape id="Freeform 23" o:spid="_x0000_s1040" style="position:absolute;left:15480;top:1970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" path="m,l,183e" filled="f" strokecolor="#acafd9" strokeweight=".35275mm">
                  <v:path arrowok="t" o:connecttype="custom" o:connectlocs="0,0;0,183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1" type="#_x0000_t202" style="position:absolute;left:360;top:408;width:15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" fillcolor="#eff9ff" strokecolor="#acafd9" strokeweight=".35275mm">
                  <v:textbox inset="0,0,0,0">
                    <w:txbxContent>
                      <w:p w14:paraId="6068AACD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before="53" w:line="249" w:lineRule="auto"/>
                          <w:ind w:left="144"/>
                          <w:rPr>
                            <w:b/>
                            <w:bCs/>
                            <w:spacing w:val="-11"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3"/>
                          </w:rPr>
                          <w:t>Your</w:t>
                        </w:r>
                        <w:r>
                          <w:rPr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Generally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Does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NOT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Cover</w:t>
                        </w:r>
                        <w:r>
                          <w:rPr>
                            <w:b/>
                            <w:bCs/>
                            <w:spacing w:val="-3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(Check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your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policy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>or</w:t>
                        </w:r>
                        <w:r>
                          <w:rPr>
                            <w:b/>
                            <w:bCs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document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7"/>
                          </w:rPr>
                          <w:t>for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more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information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and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list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any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other</w:t>
                        </w:r>
                        <w:r>
                          <w:rPr>
                            <w:b/>
                            <w:bCs/>
                            <w:spacing w:val="-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1"/>
                            <w:u w:val="single" w:color="000000"/>
                          </w:rPr>
                          <w:t>excluded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1"/>
                            <w:u w:val="single" w:color="000000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>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7B35">
        <w:rPr>
          <w:color w:val="0775A8"/>
        </w:rPr>
        <w:t>Excluded Services &amp; Other Covered Services:</w:t>
      </w:r>
    </w:p>
    <w:p w14:paraId="4558AA07" w14:textId="77777777" w:rsidR="008D7B35" w:rsidRDefault="008D7B3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57FA562" w14:textId="77777777" w:rsidR="008D7B35" w:rsidRDefault="008D7B3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CF88E72" w14:textId="77777777" w:rsidR="008D7B35" w:rsidRDefault="008D7B3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67D9058" w14:textId="77777777" w:rsidR="008D7B35" w:rsidRDefault="008D7B35">
      <w:pPr>
        <w:pStyle w:val="BodyText"/>
        <w:kinsoku w:val="0"/>
        <w:overflowPunct w:val="0"/>
        <w:spacing w:before="3"/>
        <w:rPr>
          <w:b/>
          <w:bCs/>
          <w:sz w:val="20"/>
          <w:szCs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5"/>
        <w:gridCol w:w="5355"/>
        <w:gridCol w:w="3695"/>
      </w:tblGrid>
      <w:tr w:rsidR="008D7B35" w14:paraId="4307C260" w14:textId="77777777">
        <w:trPr>
          <w:trHeight w:val="305"/>
        </w:trPr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74D25" w14:textId="77777777" w:rsidR="008D7B35" w:rsidRDefault="008D7B35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Bariatric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surgery</w:t>
            </w:r>
          </w:p>
        </w:tc>
        <w:tc>
          <w:tcPr>
            <w:tcW w:w="5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761BB" w14:textId="77777777" w:rsidR="008D7B35" w:rsidRDefault="008D7B35">
            <w:pPr>
              <w:pStyle w:val="TableParagraph"/>
              <w:numPr>
                <w:ilvl w:val="0"/>
                <w:numId w:val="17"/>
              </w:numPr>
              <w:tabs>
                <w:tab w:val="left" w:pos="1832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Cosmetic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surgery</w:t>
            </w:r>
          </w:p>
        </w:tc>
        <w:tc>
          <w:tcPr>
            <w:tcW w:w="3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CFBE0" w14:textId="77777777" w:rsidR="008D7B35" w:rsidRDefault="008D7B35">
            <w:pPr>
              <w:pStyle w:val="TableParagraph"/>
              <w:numPr>
                <w:ilvl w:val="0"/>
                <w:numId w:val="16"/>
              </w:numPr>
              <w:tabs>
                <w:tab w:val="left" w:pos="1573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1"/>
              </w:rPr>
              <w:t xml:space="preserve">Dental </w:t>
            </w:r>
            <w:r>
              <w:rPr>
                <w:color w:val="000000"/>
                <w:spacing w:val="-9"/>
              </w:rPr>
              <w:t>care</w:t>
            </w:r>
            <w:r>
              <w:rPr>
                <w:color w:val="000000"/>
                <w:spacing w:val="-39"/>
              </w:rPr>
              <w:t xml:space="preserve"> </w:t>
            </w:r>
            <w:r>
              <w:rPr>
                <w:color w:val="000000"/>
                <w:spacing w:val="-12"/>
              </w:rPr>
              <w:t>(Adult)</w:t>
            </w:r>
          </w:p>
        </w:tc>
      </w:tr>
      <w:tr w:rsidR="008D7B35" w14:paraId="57049495" w14:textId="77777777">
        <w:trPr>
          <w:trHeight w:val="305"/>
        </w:trPr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8BC69" w14:textId="77777777" w:rsidR="008D7B35" w:rsidRDefault="008D7B35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Long-term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care</w:t>
            </w:r>
          </w:p>
        </w:tc>
        <w:tc>
          <w:tcPr>
            <w:tcW w:w="5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0D254" w14:textId="77777777" w:rsidR="008D7B35" w:rsidRDefault="008D7B35">
            <w:pPr>
              <w:pStyle w:val="TableParagraph"/>
              <w:numPr>
                <w:ilvl w:val="0"/>
                <w:numId w:val="14"/>
              </w:numPr>
              <w:tabs>
                <w:tab w:val="left" w:pos="1832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 xml:space="preserve">Routine </w:t>
            </w:r>
            <w:r>
              <w:rPr>
                <w:color w:val="000000"/>
                <w:spacing w:val="-9"/>
              </w:rPr>
              <w:t>eye care</w:t>
            </w:r>
            <w:r>
              <w:rPr>
                <w:color w:val="000000"/>
                <w:spacing w:val="-54"/>
              </w:rPr>
              <w:t xml:space="preserve"> </w:t>
            </w:r>
            <w:r>
              <w:rPr>
                <w:color w:val="000000"/>
                <w:spacing w:val="-12"/>
              </w:rPr>
              <w:t>(Adult)</w:t>
            </w:r>
          </w:p>
        </w:tc>
        <w:tc>
          <w:tcPr>
            <w:tcW w:w="3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18D40" w14:textId="77777777" w:rsidR="008D7B35" w:rsidRDefault="008D7B35">
            <w:pPr>
              <w:pStyle w:val="TableParagraph"/>
              <w:numPr>
                <w:ilvl w:val="0"/>
                <w:numId w:val="13"/>
              </w:numPr>
              <w:tabs>
                <w:tab w:val="left" w:pos="1573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3"/>
              </w:rPr>
            </w:pPr>
            <w:r>
              <w:rPr>
                <w:color w:val="000000"/>
                <w:spacing w:val="-12"/>
              </w:rPr>
              <w:t xml:space="preserve">Weight </w:t>
            </w:r>
            <w:r>
              <w:rPr>
                <w:color w:val="000000"/>
                <w:spacing w:val="-10"/>
              </w:rPr>
              <w:t>loss</w:t>
            </w:r>
            <w:r>
              <w:rPr>
                <w:color w:val="000000"/>
                <w:spacing w:val="-36"/>
              </w:rPr>
              <w:t xml:space="preserve"> </w:t>
            </w:r>
            <w:r>
              <w:rPr>
                <w:color w:val="000000"/>
                <w:spacing w:val="-13"/>
              </w:rPr>
              <w:t>programs</w:t>
            </w:r>
          </w:p>
        </w:tc>
      </w:tr>
    </w:tbl>
    <w:p w14:paraId="65C50B24" w14:textId="77777777" w:rsidR="008D7B35" w:rsidRDefault="008D7B3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3495D50" w14:textId="61F87164" w:rsidR="008D7B35" w:rsidRDefault="008350DF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0" allowOverlap="1" wp14:anchorId="7EB9A576" wp14:editId="186B285F">
                <wp:simplePos x="0" y="0"/>
                <wp:positionH relativeFrom="page">
                  <wp:posOffset>222250</wp:posOffset>
                </wp:positionH>
                <wp:positionV relativeFrom="paragraph">
                  <wp:posOffset>177165</wp:posOffset>
                </wp:positionV>
                <wp:extent cx="9613900" cy="1316990"/>
                <wp:effectExtent l="0" t="0" r="0" b="0"/>
                <wp:wrapTopAndBottom/>
                <wp:docPr id="105933305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0" cy="1316990"/>
                          <a:chOff x="350" y="279"/>
                          <a:chExt cx="15140" cy="2074"/>
                        </a:xfrm>
                      </wpg:grpSpPr>
                      <wps:wsp>
                        <wps:cNvPr id="825270887" name="Freeform 26"/>
                        <wps:cNvSpPr>
                          <a:spLocks/>
                        </wps:cNvSpPr>
                        <wps:spPr bwMode="auto">
                          <a:xfrm>
                            <a:off x="370" y="299"/>
                            <a:ext cx="15100" cy="432"/>
                          </a:xfrm>
                          <a:custGeom>
                            <a:avLst/>
                            <a:gdLst>
                              <a:gd name="T0" fmla="*/ 0 w 15100"/>
                              <a:gd name="T1" fmla="*/ 0 h 432"/>
                              <a:gd name="T2" fmla="*/ 15100 w 15100"/>
                              <a:gd name="T3" fmla="*/ 0 h 432"/>
                              <a:gd name="T4" fmla="*/ 15100 w 15100"/>
                              <a:gd name="T5" fmla="*/ 432 h 432"/>
                              <a:gd name="T6" fmla="*/ 0 w 15100"/>
                              <a:gd name="T7" fmla="*/ 432 h 432"/>
                              <a:gd name="T8" fmla="*/ 0 w 15100"/>
                              <a:gd name="T9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00" h="432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432"/>
                                </a:lnTo>
                                <a:lnTo>
                                  <a:pt x="0" y="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575498" name="Freeform 27"/>
                        <wps:cNvSpPr>
                          <a:spLocks/>
                        </wps:cNvSpPr>
                        <wps:spPr bwMode="auto">
                          <a:xfrm>
                            <a:off x="360" y="279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2"/>
                              <a:gd name="T2" fmla="*/ 0 w 20"/>
                              <a:gd name="T3" fmla="*/ 471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0"/>
                                </a:moveTo>
                                <a:lnTo>
                                  <a:pt x="0" y="47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297816" name="Freeform 28"/>
                        <wps:cNvSpPr>
                          <a:spLocks/>
                        </wps:cNvSpPr>
                        <wps:spPr bwMode="auto">
                          <a:xfrm>
                            <a:off x="350" y="741"/>
                            <a:ext cx="15140" cy="20"/>
                          </a:xfrm>
                          <a:custGeom>
                            <a:avLst/>
                            <a:gdLst>
                              <a:gd name="T0" fmla="*/ 0 w 15140"/>
                              <a:gd name="T1" fmla="*/ 0 h 20"/>
                              <a:gd name="T2" fmla="*/ 15140 w 15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40" h="20">
                                <a:moveTo>
                                  <a:pt x="0" y="0"/>
                                </a:moveTo>
                                <a:lnTo>
                                  <a:pt x="1514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822823" name="Freeform 29"/>
                        <wps:cNvSpPr>
                          <a:spLocks/>
                        </wps:cNvSpPr>
                        <wps:spPr bwMode="auto">
                          <a:xfrm>
                            <a:off x="15480" y="279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2"/>
                              <a:gd name="T2" fmla="*/ 0 w 20"/>
                              <a:gd name="T3" fmla="*/ 471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0"/>
                                </a:moveTo>
                                <a:lnTo>
                                  <a:pt x="0" y="471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927824" name="Freeform 30"/>
                        <wps:cNvSpPr>
                          <a:spLocks/>
                        </wps:cNvSpPr>
                        <wps:spPr bwMode="auto">
                          <a:xfrm>
                            <a:off x="360" y="741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34 h 135"/>
                              <a:gd name="T2" fmla="*/ 0 w 20"/>
                              <a:gd name="T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381392" name="Freeform 31"/>
                        <wps:cNvSpPr>
                          <a:spLocks/>
                        </wps:cNvSpPr>
                        <wps:spPr bwMode="auto">
                          <a:xfrm>
                            <a:off x="15480" y="741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"/>
                              <a:gd name="T2" fmla="*/ 0 w 20"/>
                              <a:gd name="T3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854435" name="Freeform 32"/>
                        <wps:cNvSpPr>
                          <a:spLocks/>
                        </wps:cNvSpPr>
                        <wps:spPr bwMode="auto">
                          <a:xfrm>
                            <a:off x="360" y="87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272940" name="Freeform 33"/>
                        <wps:cNvSpPr>
                          <a:spLocks/>
                        </wps:cNvSpPr>
                        <wps:spPr bwMode="auto">
                          <a:xfrm>
                            <a:off x="15479" y="87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130670" name="Freeform 34"/>
                        <wps:cNvSpPr>
                          <a:spLocks/>
                        </wps:cNvSpPr>
                        <wps:spPr bwMode="auto">
                          <a:xfrm>
                            <a:off x="360" y="1220"/>
                            <a:ext cx="20" cy="605"/>
                          </a:xfrm>
                          <a:custGeom>
                            <a:avLst/>
                            <a:gdLst>
                              <a:gd name="T0" fmla="*/ 0 w 20"/>
                              <a:gd name="T1" fmla="*/ 604 h 605"/>
                              <a:gd name="T2" fmla="*/ 0 w 20"/>
                              <a:gd name="T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5">
                                <a:moveTo>
                                  <a:pt x="0" y="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071220" name="Freeform 35"/>
                        <wps:cNvSpPr>
                          <a:spLocks/>
                        </wps:cNvSpPr>
                        <wps:spPr bwMode="auto">
                          <a:xfrm>
                            <a:off x="15479" y="1220"/>
                            <a:ext cx="20" cy="6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5"/>
                              <a:gd name="T2" fmla="*/ 0 w 20"/>
                              <a:gd name="T3" fmla="*/ 604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5">
                                <a:moveTo>
                                  <a:pt x="0" y="0"/>
                                </a:moveTo>
                                <a:lnTo>
                                  <a:pt x="0" y="60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427573" name="Freeform 36"/>
                        <wps:cNvSpPr>
                          <a:spLocks/>
                        </wps:cNvSpPr>
                        <wps:spPr bwMode="auto">
                          <a:xfrm>
                            <a:off x="360" y="1825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648093" name="Freeform 37"/>
                        <wps:cNvSpPr>
                          <a:spLocks/>
                        </wps:cNvSpPr>
                        <wps:spPr bwMode="auto">
                          <a:xfrm>
                            <a:off x="15479" y="1825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74242" name="Freeform 38"/>
                        <wps:cNvSpPr>
                          <a:spLocks/>
                        </wps:cNvSpPr>
                        <wps:spPr bwMode="auto">
                          <a:xfrm>
                            <a:off x="350" y="2169"/>
                            <a:ext cx="20" cy="184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84"/>
                              <a:gd name="T2" fmla="*/ 20 w 20"/>
                              <a:gd name="T3" fmla="*/ 163 h 184"/>
                              <a:gd name="T4" fmla="*/ 0 w 20"/>
                              <a:gd name="T5" fmla="*/ 183 h 184"/>
                              <a:gd name="T6" fmla="*/ 0 w 20"/>
                              <a:gd name="T7" fmla="*/ 0 h 184"/>
                              <a:gd name="T8" fmla="*/ 20 w 20"/>
                              <a:gd name="T9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20" y="0"/>
                                </a:moveTo>
                                <a:lnTo>
                                  <a:pt x="20" y="163"/>
                                </a:lnTo>
                                <a:lnTo>
                                  <a:pt x="0" y="183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145621" name="Freeform 39"/>
                        <wps:cNvSpPr>
                          <a:spLocks/>
                        </wps:cNvSpPr>
                        <wps:spPr bwMode="auto">
                          <a:xfrm>
                            <a:off x="350" y="2342"/>
                            <a:ext cx="434" cy="20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20"/>
                              <a:gd name="T2" fmla="*/ 433 w 4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" h="20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500053" name="Freeform 40"/>
                        <wps:cNvSpPr>
                          <a:spLocks/>
                        </wps:cNvSpPr>
                        <wps:spPr bwMode="auto">
                          <a:xfrm>
                            <a:off x="783" y="2342"/>
                            <a:ext cx="14707" cy="20"/>
                          </a:xfrm>
                          <a:custGeom>
                            <a:avLst/>
                            <a:gdLst>
                              <a:gd name="T0" fmla="*/ 0 w 14707"/>
                              <a:gd name="T1" fmla="*/ 0 h 20"/>
                              <a:gd name="T2" fmla="*/ 14706 w 1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7" h="20">
                                <a:moveTo>
                                  <a:pt x="0" y="0"/>
                                </a:moveTo>
                                <a:lnTo>
                                  <a:pt x="14706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869232" name="Freeform 41"/>
                        <wps:cNvSpPr>
                          <a:spLocks/>
                        </wps:cNvSpPr>
                        <wps:spPr bwMode="auto">
                          <a:xfrm>
                            <a:off x="15480" y="2169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4"/>
                              <a:gd name="T2" fmla="*/ 0 w 20"/>
                              <a:gd name="T3" fmla="*/ 183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0"/>
                                </a:move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16722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1843"/>
                            <a:ext cx="177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0ABE1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Routine </w:t>
                              </w:r>
                              <w:r>
                                <w:rPr>
                                  <w:spacing w:val="-10"/>
                                </w:rPr>
                                <w:t xml:space="preserve">Foot </w:t>
                              </w:r>
                              <w:r>
                                <w:rPr>
                                  <w:spacing w:val="-13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39661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921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AFBEA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10908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8" y="894"/>
                            <a:ext cx="1897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99D1D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Hearing aids</w:t>
                              </w:r>
                            </w:p>
                            <w:p w14:paraId="2DDD17B6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Private </w:t>
                              </w:r>
                              <w:r>
                                <w:rPr>
                                  <w:spacing w:val="-10"/>
                                </w:rPr>
                                <w:t xml:space="preserve">duty </w:t>
                              </w:r>
                              <w:r>
                                <w:rPr>
                                  <w:spacing w:val="-13"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9449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404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1274B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37337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335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4F46E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528600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68B19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680414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04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AD408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18575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651" y="894"/>
                            <a:ext cx="457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3464A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Chiropractic care</w:t>
                              </w:r>
                            </w:p>
                            <w:p w14:paraId="14EC5535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before="68" w:line="249" w:lineRule="auto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>Non-emergency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</w:rPr>
                                <w:t>care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when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</w:rPr>
                                <w:t>traveling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</w:rPr>
                                <w:t>outside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</w:rPr>
                                <w:t>the U.S.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81365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335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1F903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9987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894"/>
                            <a:ext cx="173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F3AE0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Acupuncture</w:t>
                              </w:r>
                            </w:p>
                            <w:p w14:paraId="41C25128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Infertility </w:t>
                              </w:r>
                              <w:r>
                                <w:rPr>
                                  <w:spacing w:val="-13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504318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84059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445310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290"/>
                            <a:ext cx="15120" cy="452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 w="12699">
                            <a:solidFill>
                              <a:srgbClr val="ACAFD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EFCA2" w14:textId="77777777" w:rsidR="008D7B35" w:rsidRDefault="008D7B35">
                              <w:pPr>
                                <w:pStyle w:val="BodyText"/>
                                <w:kinsoku w:val="0"/>
                                <w:overflowPunct w:val="0"/>
                                <w:spacing w:before="53"/>
                                <w:ind w:left="14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Other Covered Services (Limitations may apply to these services. This isn’t a complete list. Please see your </w:t>
                              </w:r>
                              <w:r>
                                <w:rPr>
                                  <w:b/>
                                  <w:bCs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document.)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9A576" id="Group 25" o:spid="_x0000_s1042" style="position:absolute;margin-left:17.5pt;margin-top:13.95pt;width:757pt;height:103.7pt;z-index:251647488;mso-wrap-distance-left:0;mso-wrap-distance-right:0;mso-position-horizontal-relative:page" coordorigin="350,279" coordsize="15140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" o:allowincell="f">
                <v:shape id="Freeform 26" o:spid="_x0000_s1043" style="position:absolute;left:370;top:299;width:15100;height:432;visibility:visible;mso-wrap-style:square;v-text-anchor:top" coordsize="1510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" path="m,l15100,r,432l,432,,xe" fillcolor="#eff9ff" stroked="f">
                  <v:path arrowok="t" o:connecttype="custom" o:connectlocs="0,0;15100,0;15100,432;0,432;0,0" o:connectangles="0,0,0,0,0"/>
                </v:shape>
                <v:shape id="Freeform 27" o:spid="_x0000_s1044" style="position:absolute;left:360;top:279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" path="m,l,471e" filled="f" strokecolor="#acafd9" strokeweight="1pt">
                  <v:path arrowok="t" o:connecttype="custom" o:connectlocs="0,0;0,471" o:connectangles="0,0"/>
                </v:shape>
                <v:shape id="Freeform 28" o:spid="_x0000_s1045" style="position:absolute;left:350;top:741;width:15140;height:20;visibility:visible;mso-wrap-style:square;v-text-anchor:top" coordsize="15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" path="m,l15140,e" filled="f" strokecolor="#acafd9" strokeweight=".35275mm">
                  <v:path arrowok="t" o:connecttype="custom" o:connectlocs="0,0;15140,0" o:connectangles="0,0"/>
                </v:shape>
                <v:shape id="Freeform 29" o:spid="_x0000_s1046" style="position:absolute;left:15480;top:279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" path="m,l,471e" filled="f" strokecolor="#acafd9" strokeweight=".35275mm">
                  <v:path arrowok="t" o:connecttype="custom" o:connectlocs="0,0;0,471" o:connectangles="0,0"/>
                </v:shape>
                <v:shape id="Freeform 30" o:spid="_x0000_s1047" style="position:absolute;left:360;top:741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" path="m,134l,e" filled="f" strokecolor="#acafd9" strokeweight="1pt">
                  <v:path arrowok="t" o:connecttype="custom" o:connectlocs="0,134;0,0" o:connectangles="0,0"/>
                </v:shape>
                <v:shape id="Freeform 31" o:spid="_x0000_s1048" style="position:absolute;left:15480;top:741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" path="m,l,134e" filled="f" strokecolor="#acafd9" strokeweight="1pt">
                  <v:path arrowok="t" o:connecttype="custom" o:connectlocs="0,0;0,134" o:connectangles="0,0"/>
                </v:shape>
                <v:shape id="Freeform 32" o:spid="_x0000_s1049" style="position:absolute;left:360;top:87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" path="m,343l,e" filled="f" strokecolor="#acafd9" strokeweight="1pt">
                  <v:path arrowok="t" o:connecttype="custom" o:connectlocs="0,343;0,0" o:connectangles="0,0"/>
                </v:shape>
                <v:shape id="Freeform 33" o:spid="_x0000_s1050" style="position:absolute;left:15479;top:87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" path="m,l,343e" filled="f" strokecolor="#acafd9" strokeweight="1pt">
                  <v:path arrowok="t" o:connecttype="custom" o:connectlocs="0,0;0,343" o:connectangles="0,0"/>
                </v:shape>
                <v:shape id="Freeform 34" o:spid="_x0000_s1051" style="position:absolute;left:360;top:1220;width:20;height:605;visibility:visible;mso-wrap-style:square;v-text-anchor:top" coordsize="2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" path="m,604l,e" filled="f" strokecolor="#acafd9" strokeweight="1pt">
                  <v:path arrowok="t" o:connecttype="custom" o:connectlocs="0,604;0,0" o:connectangles="0,0"/>
                </v:shape>
                <v:shape id="Freeform 35" o:spid="_x0000_s1052" style="position:absolute;left:15479;top:1220;width:20;height:605;visibility:visible;mso-wrap-style:square;v-text-anchor:top" coordsize="2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" path="m,l,604e" filled="f" strokecolor="#acafd9" strokeweight="1pt">
                  <v:path arrowok="t" o:connecttype="custom" o:connectlocs="0,0;0,604" o:connectangles="0,0"/>
                </v:shape>
                <v:shape id="Freeform 36" o:spid="_x0000_s1053" style="position:absolute;left:360;top:1825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" path="m,343l,e" filled="f" strokecolor="#acafd9" strokeweight="1pt">
                  <v:path arrowok="t" o:connecttype="custom" o:connectlocs="0,343;0,0" o:connectangles="0,0"/>
                </v:shape>
                <v:shape id="Freeform 37" o:spid="_x0000_s1054" style="position:absolute;left:15479;top:1825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" path="m,l,343e" filled="f" strokecolor="#acafd9" strokeweight="1pt">
                  <v:path arrowok="t" o:connecttype="custom" o:connectlocs="0,0;0,343" o:connectangles="0,0"/>
                </v:shape>
                <v:shape id="Freeform 38" o:spid="_x0000_s1055" style="position:absolute;left:350;top:2169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" path="m20,r,163l,183,,,20,xe" fillcolor="#acafd9" stroked="f">
                  <v:path arrowok="t" o:connecttype="custom" o:connectlocs="20,0;20,163;0,183;0,0;20,0" o:connectangles="0,0,0,0,0"/>
                </v:shape>
                <v:shape id="Freeform 39" o:spid="_x0000_s1056" style="position:absolute;left:350;top:2342;width:434;height:20;visibility:visible;mso-wrap-style:square;v-text-anchor:top" coordsize="4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" path="m,l433,e" filled="f" strokecolor="#acafd9" strokeweight=".35275mm">
                  <v:path arrowok="t" o:connecttype="custom" o:connectlocs="0,0;433,0" o:connectangles="0,0"/>
                </v:shape>
                <v:shape id="Freeform 40" o:spid="_x0000_s1057" style="position:absolute;left:783;top:2342;width:14707;height:20;visibility:visible;mso-wrap-style:square;v-text-anchor:top" coordsize="147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" path="m,l14706,e" filled="f" strokecolor="#acafd9" strokeweight=".35275mm">
                  <v:path arrowok="t" o:connecttype="custom" o:connectlocs="0,0;14706,0" o:connectangles="0,0"/>
                </v:shape>
                <v:shape id="Freeform 41" o:spid="_x0000_s1058" style="position:absolute;left:15480;top:2169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" path="m,l,183e" filled="f" strokecolor="#acafd9" strokeweight=".35275mm">
                  <v:path arrowok="t" o:connecttype="custom" o:connectlocs="0,0;0,183" o:connectangles="0,0"/>
                </v:shape>
                <v:shape id="Text Box 42" o:spid="_x0000_s1059" type="#_x0000_t202" style="position:absolute;left:855;top:1843;width:177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" filled="f" stroked="f">
                  <v:textbox inset="0,0,0,0">
                    <w:txbxContent>
                      <w:p w14:paraId="3FE0ABE1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Routine </w:t>
                        </w:r>
                        <w:r>
                          <w:rPr>
                            <w:spacing w:val="-10"/>
                          </w:rPr>
                          <w:t xml:space="preserve">Foot </w:t>
                        </w:r>
                        <w:r>
                          <w:rPr>
                            <w:spacing w:val="-13"/>
                          </w:rPr>
                          <w:t>Care</w:t>
                        </w:r>
                      </w:p>
                    </w:txbxContent>
                  </v:textbox>
                </v:shape>
                <v:shape id="Text Box 43" o:spid="_x0000_s1060" type="#_x0000_t202" style="position:absolute;left:555;top:1921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" filled="f" stroked="f">
                  <v:textbox inset="0,0,0,0">
                    <w:txbxContent>
                      <w:p w14:paraId="00EAFBEA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4" o:spid="_x0000_s1061" type="#_x0000_t202" style="position:absolute;left:10748;top:894;width:1897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" filled="f" stroked="f">
                  <v:textbox inset="0,0,0,0">
                    <w:txbxContent>
                      <w:p w14:paraId="0A099D1D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Hearing aids</w:t>
                        </w:r>
                      </w:p>
                      <w:p w14:paraId="2DDD17B6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before="68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Private </w:t>
                        </w:r>
                        <w:r>
                          <w:rPr>
                            <w:spacing w:val="-10"/>
                          </w:rPr>
                          <w:t xml:space="preserve">duty </w:t>
                        </w:r>
                        <w:r>
                          <w:rPr>
                            <w:spacing w:val="-13"/>
                          </w:rPr>
                          <w:t>nursing</w:t>
                        </w:r>
                      </w:p>
                    </w:txbxContent>
                  </v:textbox>
                </v:shape>
                <v:shape id="Text Box 45" o:spid="_x0000_s1062" type="#_x0000_t202" style="position:absolute;left:10404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" filled="f" stroked="f">
                  <v:textbox inset="0,0,0,0">
                    <w:txbxContent>
                      <w:p w14:paraId="4F11274B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6" o:spid="_x0000_s1063" type="#_x0000_t202" style="position:absolute;left:5335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" filled="f" stroked="f">
                  <v:textbox inset="0,0,0,0">
                    <w:txbxContent>
                      <w:p w14:paraId="5DC4F46E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7" o:spid="_x0000_s1064" type="#_x0000_t202" style="position:absolute;left:555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" filled="f" stroked="f">
                  <v:textbox inset="0,0,0,0">
                    <w:txbxContent>
                      <w:p w14:paraId="64F68B19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8" o:spid="_x0000_s1065" type="#_x0000_t202" style="position:absolute;left:10404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" filled="f" stroked="f">
                  <v:textbox inset="0,0,0,0">
                    <w:txbxContent>
                      <w:p w14:paraId="67EAD408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9" o:spid="_x0000_s1066" type="#_x0000_t202" style="position:absolute;left:5651;top:894;width:457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" filled="f" stroked="f">
                  <v:textbox inset="0,0,0,0">
                    <w:txbxContent>
                      <w:p w14:paraId="2943464A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Chiropractic care</w:t>
                        </w:r>
                      </w:p>
                      <w:p w14:paraId="14EC5535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before="68" w:line="249" w:lineRule="auto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>Non-emergency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-9"/>
                          </w:rPr>
                          <w:t>care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when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traveling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outside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3"/>
                          </w:rPr>
                          <w:t>the U.S.</w:t>
                        </w:r>
                      </w:p>
                    </w:txbxContent>
                  </v:textbox>
                </v:shape>
                <v:shape id="Text Box 50" o:spid="_x0000_s1067" type="#_x0000_t202" style="position:absolute;left:5335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" filled="f" stroked="f">
                  <v:textbox inset="0,0,0,0">
                    <w:txbxContent>
                      <w:p w14:paraId="5971F903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51" o:spid="_x0000_s1068" type="#_x0000_t202" style="position:absolute;left:848;top:894;width:1736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" filled="f" stroked="f">
                  <v:textbox inset="0,0,0,0">
                    <w:txbxContent>
                      <w:p w14:paraId="113F3AE0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Acupuncture</w:t>
                        </w:r>
                      </w:p>
                      <w:p w14:paraId="41C25128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before="68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Infertility </w:t>
                        </w:r>
                        <w:r>
                          <w:rPr>
                            <w:spacing w:val="-13"/>
                          </w:rPr>
                          <w:t>treatment</w:t>
                        </w:r>
                      </w:p>
                    </w:txbxContent>
                  </v:textbox>
                </v:shape>
                <v:shape id="Text Box 52" o:spid="_x0000_s1069" type="#_x0000_t202" style="position:absolute;left:555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" filled="f" stroked="f">
                  <v:textbox inset="0,0,0,0">
                    <w:txbxContent>
                      <w:p w14:paraId="43484059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53" o:spid="_x0000_s1070" type="#_x0000_t202" style="position:absolute;left:360;top:290;width:1512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" fillcolor="#eff9ff" strokecolor="#acafd9" strokeweight=".35275mm">
                  <v:textbox inset="0,0,0,0">
                    <w:txbxContent>
                      <w:p w14:paraId="416EFCA2" w14:textId="77777777" w:rsidR="008D7B35" w:rsidRDefault="008D7B35">
                        <w:pPr>
                          <w:pStyle w:val="BodyText"/>
                          <w:kinsoku w:val="0"/>
                          <w:overflowPunct w:val="0"/>
                          <w:spacing w:before="53"/>
                          <w:ind w:left="144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Other Covered Services (Limitations may apply to these services. This isn’t a complete list. Please see your </w:t>
                        </w:r>
                        <w:r>
                          <w:rPr>
                            <w:b/>
                            <w:bCs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</w:rPr>
                          <w:t xml:space="preserve"> document.)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8D9BDB" w14:textId="77777777" w:rsidR="008D7B35" w:rsidRDefault="008D7B35">
      <w:pPr>
        <w:pStyle w:val="BodyText"/>
        <w:kinsoku w:val="0"/>
        <w:overflowPunct w:val="0"/>
        <w:spacing w:before="124" w:line="249" w:lineRule="auto"/>
        <w:ind w:left="304" w:right="158"/>
        <w:rPr>
          <w:color w:val="000000"/>
          <w:spacing w:val="-13"/>
        </w:rPr>
      </w:pPr>
      <w:r>
        <w:rPr>
          <w:b/>
          <w:bCs/>
          <w:color w:val="0775A8"/>
          <w:spacing w:val="-13"/>
        </w:rPr>
        <w:t>Your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Rights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5"/>
        </w:rPr>
        <w:t>to</w:t>
      </w:r>
      <w:r>
        <w:rPr>
          <w:b/>
          <w:bCs/>
          <w:color w:val="0775A8"/>
          <w:spacing w:val="-20"/>
        </w:rPr>
        <w:t xml:space="preserve"> </w:t>
      </w:r>
      <w:r>
        <w:rPr>
          <w:b/>
          <w:bCs/>
          <w:color w:val="0775A8"/>
          <w:spacing w:val="-10"/>
        </w:rPr>
        <w:t>Continue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Coverage:</w:t>
      </w:r>
      <w:r>
        <w:rPr>
          <w:b/>
          <w:bCs/>
          <w:color w:val="0775A8"/>
          <w:spacing w:val="-19"/>
        </w:rPr>
        <w:t xml:space="preserve"> </w:t>
      </w:r>
      <w:r>
        <w:rPr>
          <w:color w:val="000000"/>
          <w:spacing w:val="-11"/>
        </w:rPr>
        <w:t>There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are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agencies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can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help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if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want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continue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coverage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after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it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ends.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The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contact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3"/>
        </w:rPr>
        <w:t xml:space="preserve">those </w:t>
      </w:r>
      <w:r>
        <w:rPr>
          <w:color w:val="000000"/>
          <w:spacing w:val="-12"/>
        </w:rPr>
        <w:t>agencies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9"/>
        </w:rPr>
        <w:t>is: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Department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Labor’s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Employee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Benefits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Security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Administration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at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1-866-444-EBSA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(3272)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or</w:t>
      </w:r>
    </w:p>
    <w:p w14:paraId="13A0F994" w14:textId="308F6BB0" w:rsidR="008D7B35" w:rsidRDefault="00293BF7">
      <w:pPr>
        <w:pStyle w:val="BodyText"/>
        <w:kinsoku w:val="0"/>
        <w:overflowPunct w:val="0"/>
        <w:spacing w:before="2" w:line="249" w:lineRule="auto"/>
        <w:ind w:left="304" w:right="158"/>
        <w:rPr>
          <w:spacing w:val="-13"/>
        </w:rPr>
      </w:pPr>
      <w:hyperlink r:id="rId22" w:history="1">
        <w:r w:rsidRPr="00112AB6">
          <w:rPr>
            <w:rStyle w:val="Hyperlink"/>
            <w:rFonts w:cs="Arial"/>
            <w:spacing w:val="-13"/>
          </w:rPr>
          <w:t>www.dol.gov/ebsa/healthreform.</w:t>
        </w:r>
        <w:r w:rsidRPr="00112AB6">
          <w:rPr>
            <w:rStyle w:val="Hyperlink"/>
            <w:rFonts w:cs="Arial"/>
            <w:spacing w:val="-23"/>
          </w:rPr>
          <w:t xml:space="preserve"> </w:t>
        </w:r>
      </w:hyperlink>
      <w:r w:rsidR="008D7B35">
        <w:rPr>
          <w:spacing w:val="-11"/>
        </w:rPr>
        <w:t>Other</w:t>
      </w:r>
      <w:r w:rsidR="008D7B35">
        <w:rPr>
          <w:spacing w:val="-23"/>
        </w:rPr>
        <w:t xml:space="preserve"> </w:t>
      </w:r>
      <w:r w:rsidR="008D7B35">
        <w:rPr>
          <w:spacing w:val="-11"/>
        </w:rPr>
        <w:t>coverage</w:t>
      </w:r>
      <w:r w:rsidR="008D7B35">
        <w:rPr>
          <w:spacing w:val="-23"/>
        </w:rPr>
        <w:t xml:space="preserve"> </w:t>
      </w:r>
      <w:r w:rsidR="008D7B35">
        <w:rPr>
          <w:spacing w:val="-12"/>
        </w:rPr>
        <w:t>options</w:t>
      </w:r>
      <w:r w:rsidR="008D7B35">
        <w:rPr>
          <w:spacing w:val="-22"/>
        </w:rPr>
        <w:t xml:space="preserve"> </w:t>
      </w:r>
      <w:r w:rsidR="008D7B35">
        <w:rPr>
          <w:spacing w:val="-8"/>
        </w:rPr>
        <w:t>may</w:t>
      </w:r>
      <w:r w:rsidR="008D7B35">
        <w:rPr>
          <w:spacing w:val="-23"/>
        </w:rPr>
        <w:t xml:space="preserve"> </w:t>
      </w:r>
      <w:r w:rsidR="008D7B35">
        <w:rPr>
          <w:spacing w:val="-7"/>
        </w:rPr>
        <w:t>be</w:t>
      </w:r>
      <w:r w:rsidR="008D7B35">
        <w:rPr>
          <w:spacing w:val="-23"/>
        </w:rPr>
        <w:t xml:space="preserve"> </w:t>
      </w:r>
      <w:r w:rsidR="008D7B35">
        <w:rPr>
          <w:spacing w:val="-12"/>
        </w:rPr>
        <w:t>available</w:t>
      </w:r>
      <w:r w:rsidR="008D7B35">
        <w:rPr>
          <w:spacing w:val="-23"/>
        </w:rPr>
        <w:t xml:space="preserve"> </w:t>
      </w:r>
      <w:r w:rsidR="008D7B35">
        <w:rPr>
          <w:spacing w:val="-7"/>
        </w:rPr>
        <w:t>to</w:t>
      </w:r>
      <w:r w:rsidR="008D7B35">
        <w:rPr>
          <w:spacing w:val="-22"/>
        </w:rPr>
        <w:t xml:space="preserve"> </w:t>
      </w:r>
      <w:r w:rsidR="008D7B35">
        <w:rPr>
          <w:spacing w:val="-9"/>
        </w:rPr>
        <w:t>you,</w:t>
      </w:r>
      <w:r w:rsidR="008D7B35">
        <w:rPr>
          <w:spacing w:val="-23"/>
        </w:rPr>
        <w:t xml:space="preserve"> </w:t>
      </w:r>
      <w:r w:rsidR="008D7B35">
        <w:rPr>
          <w:spacing w:val="-10"/>
        </w:rPr>
        <w:t>too,</w:t>
      </w:r>
      <w:r w:rsidR="008D7B35">
        <w:rPr>
          <w:spacing w:val="-23"/>
        </w:rPr>
        <w:t xml:space="preserve"> </w:t>
      </w:r>
      <w:r w:rsidR="008D7B35">
        <w:rPr>
          <w:spacing w:val="-12"/>
        </w:rPr>
        <w:t>including</w:t>
      </w:r>
      <w:r w:rsidR="008D7B35">
        <w:rPr>
          <w:spacing w:val="-23"/>
        </w:rPr>
        <w:t xml:space="preserve"> </w:t>
      </w:r>
      <w:r w:rsidR="008D7B35">
        <w:rPr>
          <w:spacing w:val="-11"/>
        </w:rPr>
        <w:t>buying</w:t>
      </w:r>
      <w:r w:rsidR="008D7B35">
        <w:rPr>
          <w:spacing w:val="-23"/>
        </w:rPr>
        <w:t xml:space="preserve"> </w:t>
      </w:r>
      <w:r w:rsidR="008D7B35">
        <w:rPr>
          <w:spacing w:val="-12"/>
        </w:rPr>
        <w:t>individual</w:t>
      </w:r>
      <w:r w:rsidR="008D7B35">
        <w:rPr>
          <w:spacing w:val="-22"/>
        </w:rPr>
        <w:t xml:space="preserve"> </w:t>
      </w:r>
      <w:r w:rsidR="008D7B35">
        <w:rPr>
          <w:spacing w:val="-12"/>
        </w:rPr>
        <w:t>insurance</w:t>
      </w:r>
      <w:r w:rsidR="008D7B35">
        <w:rPr>
          <w:spacing w:val="-23"/>
        </w:rPr>
        <w:t xml:space="preserve"> </w:t>
      </w:r>
      <w:r w:rsidR="008D7B35">
        <w:rPr>
          <w:spacing w:val="-11"/>
        </w:rPr>
        <w:t>coverage</w:t>
      </w:r>
      <w:r w:rsidR="008D7B35">
        <w:rPr>
          <w:spacing w:val="-23"/>
        </w:rPr>
        <w:t xml:space="preserve"> </w:t>
      </w:r>
      <w:r w:rsidR="008D7B35">
        <w:rPr>
          <w:spacing w:val="-12"/>
        </w:rPr>
        <w:t>through</w:t>
      </w:r>
      <w:r w:rsidR="008D7B35">
        <w:rPr>
          <w:spacing w:val="-23"/>
        </w:rPr>
        <w:t xml:space="preserve"> </w:t>
      </w:r>
      <w:r w:rsidR="008D7B35">
        <w:rPr>
          <w:spacing w:val="-9"/>
        </w:rPr>
        <w:t>the</w:t>
      </w:r>
      <w:r w:rsidR="008D7B35">
        <w:rPr>
          <w:spacing w:val="-22"/>
        </w:rPr>
        <w:t xml:space="preserve"> </w:t>
      </w:r>
      <w:r w:rsidR="008D7B35">
        <w:rPr>
          <w:spacing w:val="-13"/>
        </w:rPr>
        <w:t xml:space="preserve">Health </w:t>
      </w:r>
      <w:r w:rsidR="008D7B35">
        <w:rPr>
          <w:spacing w:val="-12"/>
        </w:rPr>
        <w:t>Insurance</w:t>
      </w:r>
      <w:r w:rsidR="008D7B35">
        <w:rPr>
          <w:spacing w:val="-22"/>
        </w:rPr>
        <w:t xml:space="preserve"> </w:t>
      </w:r>
      <w:r w:rsidR="008D7B35">
        <w:rPr>
          <w:spacing w:val="-12"/>
          <w:u w:val="single"/>
        </w:rPr>
        <w:t>Marketplace</w:t>
      </w:r>
      <w:r w:rsidR="008D7B35">
        <w:rPr>
          <w:spacing w:val="-12"/>
        </w:rPr>
        <w:t>.</w:t>
      </w:r>
      <w:r w:rsidR="008D7B35">
        <w:rPr>
          <w:spacing w:val="-25"/>
        </w:rPr>
        <w:t xml:space="preserve"> </w:t>
      </w:r>
      <w:r w:rsidR="008D7B35">
        <w:rPr>
          <w:spacing w:val="-9"/>
        </w:rPr>
        <w:t>For</w:t>
      </w:r>
      <w:r w:rsidR="008D7B35">
        <w:rPr>
          <w:spacing w:val="-24"/>
        </w:rPr>
        <w:t xml:space="preserve"> </w:t>
      </w:r>
      <w:r w:rsidR="008D7B35">
        <w:rPr>
          <w:spacing w:val="-9"/>
        </w:rPr>
        <w:t>more</w:t>
      </w:r>
      <w:r w:rsidR="008D7B35">
        <w:rPr>
          <w:spacing w:val="-25"/>
        </w:rPr>
        <w:t xml:space="preserve"> </w:t>
      </w:r>
      <w:r w:rsidR="008D7B35">
        <w:rPr>
          <w:spacing w:val="-12"/>
        </w:rPr>
        <w:t>information</w:t>
      </w:r>
      <w:r w:rsidR="008D7B35">
        <w:rPr>
          <w:spacing w:val="-24"/>
        </w:rPr>
        <w:t xml:space="preserve"> </w:t>
      </w:r>
      <w:r w:rsidR="008D7B35">
        <w:rPr>
          <w:spacing w:val="-11"/>
        </w:rPr>
        <w:t>about</w:t>
      </w:r>
      <w:r w:rsidR="008D7B35">
        <w:rPr>
          <w:spacing w:val="-25"/>
        </w:rPr>
        <w:t xml:space="preserve"> </w:t>
      </w:r>
      <w:r w:rsidR="008D7B35">
        <w:rPr>
          <w:spacing w:val="-9"/>
        </w:rPr>
        <w:t>the</w:t>
      </w:r>
      <w:r w:rsidR="008D7B35">
        <w:rPr>
          <w:spacing w:val="-23"/>
        </w:rPr>
        <w:t xml:space="preserve"> </w:t>
      </w:r>
      <w:r w:rsidR="008D7B35">
        <w:rPr>
          <w:spacing w:val="-12"/>
          <w:u w:val="single"/>
        </w:rPr>
        <w:t>Marketplace</w:t>
      </w:r>
      <w:r w:rsidR="008D7B35">
        <w:rPr>
          <w:spacing w:val="-12"/>
        </w:rPr>
        <w:t>,</w:t>
      </w:r>
      <w:r w:rsidR="008D7B35">
        <w:rPr>
          <w:spacing w:val="-24"/>
        </w:rPr>
        <w:t xml:space="preserve"> </w:t>
      </w:r>
      <w:r w:rsidR="008D7B35">
        <w:rPr>
          <w:spacing w:val="-10"/>
        </w:rPr>
        <w:t>visit</w:t>
      </w:r>
      <w:r w:rsidR="008D7B35">
        <w:rPr>
          <w:spacing w:val="-25"/>
        </w:rPr>
        <w:t xml:space="preserve"> </w:t>
      </w:r>
      <w:hyperlink r:id="rId23" w:history="1">
        <w:r w:rsidR="008D7B35">
          <w:rPr>
            <w:spacing w:val="-13"/>
          </w:rPr>
          <w:t>www.HealthCare.gov</w:t>
        </w:r>
        <w:r w:rsidR="008D7B35">
          <w:rPr>
            <w:spacing w:val="-24"/>
          </w:rPr>
          <w:t xml:space="preserve"> </w:t>
        </w:r>
      </w:hyperlink>
      <w:r w:rsidR="008D7B35">
        <w:rPr>
          <w:spacing w:val="-7"/>
        </w:rPr>
        <w:t>or</w:t>
      </w:r>
      <w:r w:rsidR="008D7B35">
        <w:rPr>
          <w:spacing w:val="-25"/>
        </w:rPr>
        <w:t xml:space="preserve"> </w:t>
      </w:r>
      <w:r w:rsidR="008D7B35">
        <w:rPr>
          <w:spacing w:val="-9"/>
        </w:rPr>
        <w:t>call</w:t>
      </w:r>
      <w:r w:rsidR="008D7B35">
        <w:rPr>
          <w:spacing w:val="-25"/>
        </w:rPr>
        <w:t xml:space="preserve"> </w:t>
      </w:r>
      <w:r w:rsidR="008D7B35">
        <w:rPr>
          <w:spacing w:val="-13"/>
        </w:rPr>
        <w:t>1-800-318-2596.</w:t>
      </w:r>
    </w:p>
    <w:p w14:paraId="21934E27" w14:textId="77777777" w:rsidR="008D7B35" w:rsidRDefault="008D7B35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14:paraId="2B29E82A" w14:textId="77777777" w:rsidR="008D7B35" w:rsidRDefault="008D7B35">
      <w:pPr>
        <w:pStyle w:val="BodyText"/>
        <w:kinsoku w:val="0"/>
        <w:overflowPunct w:val="0"/>
        <w:spacing w:line="249" w:lineRule="auto"/>
        <w:ind w:left="304" w:right="703"/>
        <w:jc w:val="both"/>
        <w:rPr>
          <w:color w:val="000000"/>
          <w:spacing w:val="-13"/>
        </w:rPr>
      </w:pPr>
      <w:r>
        <w:rPr>
          <w:b/>
          <w:bCs/>
          <w:color w:val="0775A8"/>
          <w:spacing w:val="-13"/>
        </w:rPr>
        <w:t>Your</w:t>
      </w:r>
      <w:r>
        <w:rPr>
          <w:b/>
          <w:bCs/>
          <w:color w:val="0775A8"/>
          <w:spacing w:val="-20"/>
        </w:rPr>
        <w:t xml:space="preserve"> </w:t>
      </w:r>
      <w:r>
        <w:rPr>
          <w:b/>
          <w:bCs/>
          <w:color w:val="0775A8"/>
          <w:spacing w:val="-10"/>
        </w:rPr>
        <w:t>Grievance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8"/>
        </w:rPr>
        <w:t>and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Appeals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Rights:</w:t>
      </w:r>
      <w:r>
        <w:rPr>
          <w:b/>
          <w:bCs/>
          <w:color w:val="0775A8"/>
          <w:spacing w:val="-17"/>
        </w:rPr>
        <w:t xml:space="preserve"> </w:t>
      </w:r>
      <w:r>
        <w:rPr>
          <w:color w:val="000000"/>
          <w:spacing w:val="-11"/>
        </w:rPr>
        <w:t>There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are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agencies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can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help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if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have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complaint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against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10"/>
          <w:u w:val="single"/>
        </w:rPr>
        <w:t>plan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denial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5"/>
        </w:rPr>
        <w:t xml:space="preserve"> </w:t>
      </w:r>
      <w:r>
        <w:rPr>
          <w:color w:val="000000"/>
          <w:spacing w:val="-11"/>
          <w:u w:val="single"/>
        </w:rPr>
        <w:t>claim</w:t>
      </w:r>
      <w:r>
        <w:rPr>
          <w:color w:val="000000"/>
          <w:spacing w:val="-11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This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 xml:space="preserve">complaint </w:t>
      </w:r>
      <w:r>
        <w:rPr>
          <w:color w:val="000000"/>
          <w:spacing w:val="-7"/>
        </w:rPr>
        <w:t>is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called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  <w:u w:val="single"/>
        </w:rPr>
        <w:t>grievance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or</w:t>
      </w:r>
      <w:r>
        <w:rPr>
          <w:color w:val="000000"/>
          <w:spacing w:val="-35"/>
        </w:rPr>
        <w:t xml:space="preserve"> </w:t>
      </w:r>
      <w:r>
        <w:rPr>
          <w:color w:val="000000"/>
          <w:spacing w:val="-12"/>
          <w:u w:val="single"/>
        </w:rPr>
        <w:t>appeal</w:t>
      </w:r>
      <w:r>
        <w:rPr>
          <w:color w:val="000000"/>
          <w:spacing w:val="-12"/>
        </w:rPr>
        <w:t>.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more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about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rights,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look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the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explanation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benefits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will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receive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medical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1"/>
          <w:u w:val="single"/>
        </w:rPr>
        <w:t>claim</w:t>
      </w:r>
      <w:r>
        <w:rPr>
          <w:color w:val="000000"/>
          <w:spacing w:val="-11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6"/>
        </w:rPr>
        <w:t>Your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3"/>
          <w:u w:val="single"/>
        </w:rPr>
        <w:t>plan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2"/>
        </w:rPr>
        <w:t>documents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also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provide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complete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how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submit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1"/>
          <w:u w:val="single"/>
        </w:rPr>
        <w:t>claim</w:t>
      </w:r>
      <w:r>
        <w:rPr>
          <w:color w:val="000000"/>
          <w:spacing w:val="-11"/>
        </w:rPr>
        <w:t>,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  <w:u w:val="single"/>
        </w:rPr>
        <w:t>appeal</w:t>
      </w:r>
      <w:r>
        <w:rPr>
          <w:color w:val="000000"/>
          <w:spacing w:val="-12"/>
        </w:rPr>
        <w:t>,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or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2"/>
          <w:u w:val="single"/>
        </w:rPr>
        <w:t>grievance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any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reason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34"/>
        </w:rPr>
        <w:t xml:space="preserve"> </w:t>
      </w:r>
      <w:r>
        <w:rPr>
          <w:color w:val="000000"/>
          <w:spacing w:val="-11"/>
          <w:u w:val="single"/>
        </w:rPr>
        <w:t>plan</w:t>
      </w:r>
      <w:r>
        <w:rPr>
          <w:color w:val="000000"/>
          <w:spacing w:val="-11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more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3"/>
        </w:rPr>
        <w:t>about</w:t>
      </w:r>
    </w:p>
    <w:p w14:paraId="01BC5D5E" w14:textId="77777777" w:rsidR="008D7B35" w:rsidRDefault="008D7B35">
      <w:pPr>
        <w:pStyle w:val="BodyText"/>
        <w:kinsoku w:val="0"/>
        <w:overflowPunct w:val="0"/>
        <w:spacing w:line="249" w:lineRule="auto"/>
        <w:ind w:left="304" w:right="703"/>
        <w:jc w:val="both"/>
        <w:rPr>
          <w:color w:val="000000"/>
          <w:spacing w:val="-13"/>
        </w:rPr>
        <w:sectPr w:rsidR="008D7B35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p w14:paraId="325684EA" w14:textId="77777777" w:rsidR="008D7B35" w:rsidRDefault="008D7B35">
      <w:pPr>
        <w:pStyle w:val="BodyText"/>
        <w:kinsoku w:val="0"/>
        <w:overflowPunct w:val="0"/>
        <w:spacing w:before="81" w:line="249" w:lineRule="auto"/>
        <w:ind w:left="304" w:right="158"/>
        <w:rPr>
          <w:spacing w:val="-13"/>
        </w:rPr>
      </w:pPr>
      <w:r>
        <w:rPr>
          <w:spacing w:val="-9"/>
        </w:rPr>
        <w:lastRenderedPageBreak/>
        <w:t>your</w:t>
      </w:r>
      <w:r>
        <w:rPr>
          <w:spacing w:val="-23"/>
        </w:rPr>
        <w:t xml:space="preserve"> </w:t>
      </w:r>
      <w:r>
        <w:rPr>
          <w:spacing w:val="-11"/>
        </w:rPr>
        <w:t>rights,</w:t>
      </w:r>
      <w:r>
        <w:rPr>
          <w:spacing w:val="-23"/>
        </w:rPr>
        <w:t xml:space="preserve"> </w:t>
      </w:r>
      <w:r>
        <w:rPr>
          <w:spacing w:val="-10"/>
        </w:rPr>
        <w:t>this</w:t>
      </w:r>
      <w:r>
        <w:rPr>
          <w:spacing w:val="-23"/>
        </w:rPr>
        <w:t xml:space="preserve"> </w:t>
      </w:r>
      <w:r>
        <w:rPr>
          <w:spacing w:val="-12"/>
        </w:rPr>
        <w:t>notice,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2"/>
        </w:rPr>
        <w:t xml:space="preserve"> </w:t>
      </w:r>
      <w:r>
        <w:rPr>
          <w:spacing w:val="-12"/>
        </w:rPr>
        <w:t>assistance,</w:t>
      </w:r>
      <w:r>
        <w:rPr>
          <w:spacing w:val="-23"/>
        </w:rPr>
        <w:t xml:space="preserve"> </w:t>
      </w:r>
      <w:r>
        <w:rPr>
          <w:spacing w:val="-11"/>
        </w:rPr>
        <w:t>contact:</w:t>
      </w:r>
      <w:r>
        <w:rPr>
          <w:spacing w:val="-23"/>
        </w:rPr>
        <w:t xml:space="preserve"> </w:t>
      </w:r>
      <w:r>
        <w:rPr>
          <w:spacing w:val="-10"/>
        </w:rPr>
        <w:t>Blue</w:t>
      </w:r>
      <w:r>
        <w:rPr>
          <w:spacing w:val="-23"/>
        </w:rPr>
        <w:t xml:space="preserve"> </w:t>
      </w:r>
      <w:r>
        <w:rPr>
          <w:spacing w:val="-11"/>
        </w:rPr>
        <w:t>Cross</w:t>
      </w:r>
      <w:r>
        <w:rPr>
          <w:spacing w:val="-22"/>
        </w:rPr>
        <w:t xml:space="preserve"> </w:t>
      </w:r>
      <w:r>
        <w:rPr>
          <w:spacing w:val="-7"/>
        </w:rPr>
        <w:t>NC</w:t>
      </w:r>
      <w:r>
        <w:rPr>
          <w:spacing w:val="-23"/>
        </w:rPr>
        <w:t xml:space="preserve"> </w:t>
      </w:r>
      <w:r>
        <w:rPr>
          <w:spacing w:val="-7"/>
        </w:rPr>
        <w:t>at</w:t>
      </w:r>
      <w:r>
        <w:rPr>
          <w:spacing w:val="-23"/>
        </w:rPr>
        <w:t xml:space="preserve"> </w:t>
      </w:r>
      <w:r>
        <w:rPr>
          <w:spacing w:val="-13"/>
        </w:rPr>
        <w:t>1-877-275-9787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hyperlink r:id="rId24" w:history="1">
        <w:r>
          <w:rPr>
            <w:spacing w:val="-13"/>
          </w:rPr>
          <w:t>www.BlueConnectNC.com.</w:t>
        </w:r>
        <w:r>
          <w:rPr>
            <w:spacing w:val="-22"/>
          </w:rPr>
          <w:t xml:space="preserve"> </w:t>
        </w:r>
      </w:hyperlink>
      <w:r>
        <w:rPr>
          <w:spacing w:val="-16"/>
        </w:rPr>
        <w:t>You</w:t>
      </w:r>
      <w:r>
        <w:rPr>
          <w:spacing w:val="-23"/>
        </w:rPr>
        <w:t xml:space="preserve"> </w:t>
      </w:r>
      <w:r>
        <w:rPr>
          <w:spacing w:val="-8"/>
        </w:rPr>
        <w:t>may</w:t>
      </w:r>
      <w:r>
        <w:rPr>
          <w:spacing w:val="-23"/>
        </w:rPr>
        <w:t xml:space="preserve"> </w:t>
      </w:r>
      <w:r>
        <w:rPr>
          <w:spacing w:val="-10"/>
        </w:rPr>
        <w:t>also</w:t>
      </w:r>
      <w:r>
        <w:rPr>
          <w:spacing w:val="-23"/>
        </w:rPr>
        <w:t xml:space="preserve"> </w:t>
      </w:r>
      <w:r>
        <w:rPr>
          <w:spacing w:val="-11"/>
        </w:rPr>
        <w:t>receive</w:t>
      </w:r>
      <w:r>
        <w:rPr>
          <w:spacing w:val="-22"/>
        </w:rPr>
        <w:t xml:space="preserve"> </w:t>
      </w:r>
      <w:r>
        <w:rPr>
          <w:spacing w:val="-12"/>
        </w:rPr>
        <w:t>assistance</w:t>
      </w:r>
      <w:r>
        <w:rPr>
          <w:spacing w:val="-23"/>
        </w:rPr>
        <w:t xml:space="preserve"> </w:t>
      </w:r>
      <w:r>
        <w:rPr>
          <w:spacing w:val="-10"/>
        </w:rPr>
        <w:t>from</w:t>
      </w:r>
      <w:r>
        <w:rPr>
          <w:spacing w:val="-23"/>
        </w:rPr>
        <w:t xml:space="preserve"> </w:t>
      </w:r>
      <w:r>
        <w:rPr>
          <w:spacing w:val="-13"/>
        </w:rPr>
        <w:t xml:space="preserve">the </w:t>
      </w:r>
      <w:r>
        <w:rPr>
          <w:spacing w:val="-12"/>
        </w:rPr>
        <w:t>Department</w:t>
      </w:r>
      <w:r>
        <w:rPr>
          <w:spacing w:val="-24"/>
        </w:rPr>
        <w:t xml:space="preserve"> </w:t>
      </w:r>
      <w:r>
        <w:rPr>
          <w:spacing w:val="-7"/>
        </w:rPr>
        <w:t>of</w:t>
      </w:r>
      <w:r>
        <w:rPr>
          <w:spacing w:val="-24"/>
        </w:rPr>
        <w:t xml:space="preserve"> </w:t>
      </w:r>
      <w:r>
        <w:rPr>
          <w:spacing w:val="-12"/>
        </w:rPr>
        <w:t>Labor’s</w:t>
      </w:r>
      <w:r>
        <w:rPr>
          <w:spacing w:val="-24"/>
        </w:rPr>
        <w:t xml:space="preserve"> </w:t>
      </w:r>
      <w:r>
        <w:rPr>
          <w:spacing w:val="-12"/>
        </w:rPr>
        <w:t>Employee</w:t>
      </w:r>
      <w:r>
        <w:rPr>
          <w:spacing w:val="-23"/>
        </w:rPr>
        <w:t xml:space="preserve"> </w:t>
      </w:r>
      <w:r>
        <w:rPr>
          <w:spacing w:val="-12"/>
        </w:rPr>
        <w:t>Benefits</w:t>
      </w:r>
      <w:r>
        <w:rPr>
          <w:spacing w:val="-24"/>
        </w:rPr>
        <w:t xml:space="preserve"> </w:t>
      </w:r>
      <w:r>
        <w:rPr>
          <w:spacing w:val="-12"/>
        </w:rPr>
        <w:t>Security</w:t>
      </w:r>
      <w:r>
        <w:rPr>
          <w:spacing w:val="-24"/>
        </w:rPr>
        <w:t xml:space="preserve"> </w:t>
      </w:r>
      <w:r>
        <w:rPr>
          <w:spacing w:val="-13"/>
        </w:rPr>
        <w:t>Administration</w:t>
      </w:r>
      <w:r>
        <w:rPr>
          <w:spacing w:val="-23"/>
        </w:rPr>
        <w:t xml:space="preserve"> </w:t>
      </w:r>
      <w:r>
        <w:rPr>
          <w:spacing w:val="-7"/>
        </w:rPr>
        <w:t>at</w:t>
      </w:r>
      <w:r>
        <w:rPr>
          <w:spacing w:val="-24"/>
        </w:rPr>
        <w:t xml:space="preserve"> </w:t>
      </w:r>
      <w:r>
        <w:rPr>
          <w:spacing w:val="-13"/>
        </w:rPr>
        <w:t>1-866-444-EBSA</w:t>
      </w:r>
      <w:r>
        <w:rPr>
          <w:spacing w:val="-24"/>
        </w:rPr>
        <w:t xml:space="preserve"> </w:t>
      </w:r>
      <w:r>
        <w:rPr>
          <w:spacing w:val="-10"/>
        </w:rPr>
        <w:t>(3272)</w:t>
      </w:r>
      <w:r>
        <w:rPr>
          <w:spacing w:val="-24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hyperlink r:id="rId25" w:history="1">
        <w:r>
          <w:rPr>
            <w:spacing w:val="-13"/>
          </w:rPr>
          <w:t>www.dol.gov/ebsa/healthreform,</w:t>
        </w:r>
        <w:r>
          <w:rPr>
            <w:spacing w:val="-24"/>
          </w:rPr>
          <w:t xml:space="preserve"> </w:t>
        </w:r>
      </w:hyperlink>
      <w:r>
        <w:rPr>
          <w:spacing w:val="-7"/>
        </w:rPr>
        <w:t>if</w:t>
      </w:r>
      <w:r>
        <w:rPr>
          <w:spacing w:val="-24"/>
        </w:rPr>
        <w:t xml:space="preserve"> </w:t>
      </w:r>
      <w:r>
        <w:rPr>
          <w:spacing w:val="-13"/>
        </w:rPr>
        <w:t>applicable.</w:t>
      </w:r>
    </w:p>
    <w:p w14:paraId="3C35CD77" w14:textId="77777777" w:rsidR="008D7B35" w:rsidRDefault="008D7B35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14:paraId="77183182" w14:textId="77777777" w:rsidR="008D7B35" w:rsidRDefault="008D7B35">
      <w:pPr>
        <w:pStyle w:val="Heading1"/>
        <w:kinsoku w:val="0"/>
        <w:overflowPunct w:val="0"/>
        <w:ind w:left="304"/>
        <w:rPr>
          <w:color w:val="000000"/>
        </w:rPr>
      </w:pPr>
      <w:r>
        <w:rPr>
          <w:color w:val="0775A8"/>
        </w:rPr>
        <w:t xml:space="preserve">Does this plan provide Minimum Essential Coverage? </w:t>
      </w:r>
      <w:r>
        <w:rPr>
          <w:color w:val="000000"/>
        </w:rPr>
        <w:t>Yes</w:t>
      </w:r>
    </w:p>
    <w:p w14:paraId="76303BEA" w14:textId="77777777" w:rsidR="008D7B35" w:rsidRDefault="008D7B35">
      <w:pPr>
        <w:pStyle w:val="BodyText"/>
        <w:kinsoku w:val="0"/>
        <w:overflowPunct w:val="0"/>
        <w:spacing w:before="12" w:line="249" w:lineRule="auto"/>
        <w:ind w:left="304" w:right="158"/>
        <w:rPr>
          <w:spacing w:val="-11"/>
        </w:rPr>
      </w:pPr>
      <w:r>
        <w:rPr>
          <w:spacing w:val="-11"/>
          <w:u w:val="single"/>
        </w:rPr>
        <w:t xml:space="preserve">Minimum </w:t>
      </w:r>
      <w:r>
        <w:rPr>
          <w:spacing w:val="-12"/>
          <w:u w:val="single"/>
        </w:rPr>
        <w:t>Essential Coverage</w:t>
      </w:r>
      <w:r>
        <w:rPr>
          <w:spacing w:val="-12"/>
        </w:rPr>
        <w:t xml:space="preserve"> generally includes </w:t>
      </w:r>
      <w:r>
        <w:rPr>
          <w:spacing w:val="-11"/>
        </w:rPr>
        <w:t xml:space="preserve">plans, health </w:t>
      </w:r>
      <w:r>
        <w:rPr>
          <w:spacing w:val="-12"/>
        </w:rPr>
        <w:t xml:space="preserve">insurance available through </w:t>
      </w:r>
      <w:r>
        <w:rPr>
          <w:spacing w:val="-9"/>
        </w:rPr>
        <w:t xml:space="preserve">the </w:t>
      </w:r>
      <w:r>
        <w:rPr>
          <w:spacing w:val="-11"/>
          <w:u w:val="single"/>
        </w:rPr>
        <w:t>Marketplace</w:t>
      </w:r>
      <w:r>
        <w:rPr>
          <w:spacing w:val="-11"/>
        </w:rPr>
        <w:t xml:space="preserve"> </w:t>
      </w:r>
      <w:r>
        <w:rPr>
          <w:spacing w:val="-7"/>
        </w:rPr>
        <w:t xml:space="preserve">or </w:t>
      </w:r>
      <w:r>
        <w:rPr>
          <w:spacing w:val="-11"/>
        </w:rPr>
        <w:t xml:space="preserve">other </w:t>
      </w:r>
      <w:r>
        <w:rPr>
          <w:spacing w:val="-12"/>
        </w:rPr>
        <w:t xml:space="preserve">individual </w:t>
      </w:r>
      <w:r>
        <w:rPr>
          <w:spacing w:val="-10"/>
        </w:rPr>
        <w:t xml:space="preserve">market </w:t>
      </w:r>
      <w:r>
        <w:rPr>
          <w:spacing w:val="-12"/>
        </w:rPr>
        <w:t xml:space="preserve">policies, Medicare, </w:t>
      </w:r>
      <w:r>
        <w:rPr>
          <w:spacing w:val="-11"/>
        </w:rPr>
        <w:t>Medicaid,</w:t>
      </w:r>
      <w:r>
        <w:rPr>
          <w:spacing w:val="-23"/>
        </w:rPr>
        <w:t xml:space="preserve"> </w:t>
      </w:r>
      <w:r>
        <w:rPr>
          <w:spacing w:val="-17"/>
        </w:rPr>
        <w:t>CHIP,</w:t>
      </w:r>
      <w:r>
        <w:rPr>
          <w:spacing w:val="-22"/>
        </w:rPr>
        <w:t xml:space="preserve"> </w:t>
      </w:r>
      <w:r>
        <w:rPr>
          <w:spacing w:val="-12"/>
        </w:rPr>
        <w:t>TRICARE,</w:t>
      </w:r>
      <w:r>
        <w:rPr>
          <w:spacing w:val="-23"/>
        </w:rPr>
        <w:t xml:space="preserve"> </w:t>
      </w:r>
      <w:r>
        <w:rPr>
          <w:spacing w:val="-9"/>
        </w:rPr>
        <w:t>and</w:t>
      </w:r>
      <w:r>
        <w:rPr>
          <w:spacing w:val="-22"/>
        </w:rPr>
        <w:t xml:space="preserve"> </w:t>
      </w:r>
      <w:r>
        <w:rPr>
          <w:spacing w:val="-11"/>
        </w:rPr>
        <w:t>certain</w:t>
      </w:r>
      <w:r>
        <w:rPr>
          <w:spacing w:val="-23"/>
        </w:rPr>
        <w:t xml:space="preserve"> </w:t>
      </w:r>
      <w:r>
        <w:rPr>
          <w:spacing w:val="-11"/>
        </w:rPr>
        <w:t>other</w:t>
      </w:r>
      <w:r>
        <w:rPr>
          <w:spacing w:val="-22"/>
        </w:rPr>
        <w:t xml:space="preserve"> </w:t>
      </w:r>
      <w:r>
        <w:rPr>
          <w:spacing w:val="-11"/>
        </w:rPr>
        <w:t>coverage.</w:t>
      </w:r>
      <w:r>
        <w:rPr>
          <w:spacing w:val="-23"/>
        </w:rPr>
        <w:t xml:space="preserve"> </w:t>
      </w:r>
      <w:r>
        <w:rPr>
          <w:spacing w:val="-7"/>
        </w:rPr>
        <w:t>If</w:t>
      </w:r>
      <w:r>
        <w:rPr>
          <w:spacing w:val="-22"/>
        </w:rPr>
        <w:t xml:space="preserve"> </w:t>
      </w:r>
      <w:r>
        <w:rPr>
          <w:spacing w:val="-8"/>
        </w:rPr>
        <w:t>you</w:t>
      </w:r>
      <w:r>
        <w:rPr>
          <w:spacing w:val="-23"/>
        </w:rPr>
        <w:t xml:space="preserve"> </w:t>
      </w:r>
      <w:r>
        <w:rPr>
          <w:spacing w:val="-9"/>
        </w:rPr>
        <w:t>are</w:t>
      </w:r>
      <w:r>
        <w:rPr>
          <w:spacing w:val="-22"/>
        </w:rPr>
        <w:t xml:space="preserve"> </w:t>
      </w:r>
      <w:r>
        <w:rPr>
          <w:spacing w:val="-12"/>
        </w:rPr>
        <w:t>eligible</w:t>
      </w:r>
      <w:r>
        <w:rPr>
          <w:spacing w:val="-23"/>
        </w:rPr>
        <w:t xml:space="preserve"> </w:t>
      </w:r>
      <w:r>
        <w:rPr>
          <w:spacing w:val="-9"/>
        </w:rPr>
        <w:t>for</w:t>
      </w:r>
      <w:r>
        <w:rPr>
          <w:spacing w:val="-22"/>
        </w:rPr>
        <w:t xml:space="preserve"> </w:t>
      </w:r>
      <w:r>
        <w:rPr>
          <w:spacing w:val="-11"/>
        </w:rPr>
        <w:t>certain</w:t>
      </w:r>
      <w:r>
        <w:rPr>
          <w:spacing w:val="-23"/>
        </w:rPr>
        <w:t xml:space="preserve"> </w:t>
      </w:r>
      <w:r>
        <w:rPr>
          <w:spacing w:val="-11"/>
        </w:rPr>
        <w:t>types</w:t>
      </w:r>
      <w:r>
        <w:rPr>
          <w:spacing w:val="-22"/>
        </w:rPr>
        <w:t xml:space="preserve"> </w:t>
      </w:r>
      <w:r>
        <w:rPr>
          <w:spacing w:val="-7"/>
        </w:rPr>
        <w:t>of</w:t>
      </w:r>
      <w:r>
        <w:rPr>
          <w:spacing w:val="-18"/>
        </w:rPr>
        <w:t xml:space="preserve"> </w:t>
      </w:r>
      <w:r>
        <w:rPr>
          <w:spacing w:val="-11"/>
          <w:u w:val="single"/>
        </w:rPr>
        <w:t>Minimum</w:t>
      </w:r>
      <w:r>
        <w:rPr>
          <w:spacing w:val="-23"/>
          <w:u w:val="single"/>
        </w:rPr>
        <w:t xml:space="preserve"> </w:t>
      </w:r>
      <w:r>
        <w:rPr>
          <w:spacing w:val="-12"/>
          <w:u w:val="single"/>
        </w:rPr>
        <w:t>Essential</w:t>
      </w:r>
      <w:r>
        <w:rPr>
          <w:spacing w:val="-22"/>
          <w:u w:val="single"/>
        </w:rPr>
        <w:t xml:space="preserve"> </w:t>
      </w:r>
      <w:r>
        <w:rPr>
          <w:spacing w:val="-12"/>
          <w:u w:val="single"/>
        </w:rPr>
        <w:t>Coverage</w:t>
      </w:r>
      <w:r>
        <w:rPr>
          <w:spacing w:val="-12"/>
        </w:rPr>
        <w:t>,</w:t>
      </w:r>
      <w:r>
        <w:rPr>
          <w:spacing w:val="-23"/>
        </w:rPr>
        <w:t xml:space="preserve"> </w:t>
      </w:r>
      <w:r>
        <w:rPr>
          <w:spacing w:val="-8"/>
        </w:rPr>
        <w:t>you</w:t>
      </w:r>
      <w:r>
        <w:rPr>
          <w:spacing w:val="-22"/>
        </w:rPr>
        <w:t xml:space="preserve"> </w:t>
      </w:r>
      <w:r>
        <w:rPr>
          <w:spacing w:val="-8"/>
        </w:rPr>
        <w:t>may</w:t>
      </w:r>
      <w:r>
        <w:rPr>
          <w:spacing w:val="-23"/>
        </w:rPr>
        <w:t xml:space="preserve"> </w:t>
      </w:r>
      <w:r>
        <w:rPr>
          <w:spacing w:val="-9"/>
        </w:rPr>
        <w:t>not</w:t>
      </w:r>
      <w:r>
        <w:rPr>
          <w:spacing w:val="-22"/>
        </w:rPr>
        <w:t xml:space="preserve"> </w:t>
      </w:r>
      <w:r>
        <w:rPr>
          <w:spacing w:val="-7"/>
        </w:rPr>
        <w:t>be</w:t>
      </w:r>
      <w:r>
        <w:rPr>
          <w:spacing w:val="-23"/>
        </w:rPr>
        <w:t xml:space="preserve"> </w:t>
      </w:r>
      <w:r>
        <w:rPr>
          <w:spacing w:val="-12"/>
        </w:rPr>
        <w:t>eligible</w:t>
      </w:r>
      <w:r>
        <w:rPr>
          <w:spacing w:val="-22"/>
        </w:rPr>
        <w:t xml:space="preserve"> </w:t>
      </w:r>
      <w:r>
        <w:rPr>
          <w:spacing w:val="-9"/>
        </w:rPr>
        <w:t>for</w:t>
      </w:r>
      <w:r>
        <w:rPr>
          <w:spacing w:val="-23"/>
        </w:rPr>
        <w:t xml:space="preserve"> </w:t>
      </w:r>
      <w:r>
        <w:rPr>
          <w:spacing w:val="-13"/>
        </w:rPr>
        <w:t xml:space="preserve">the </w:t>
      </w:r>
      <w:r>
        <w:rPr>
          <w:spacing w:val="-12"/>
          <w:u w:val="single"/>
        </w:rPr>
        <w:t xml:space="preserve">premium </w:t>
      </w:r>
      <w:r>
        <w:rPr>
          <w:spacing w:val="-9"/>
          <w:u w:val="single"/>
        </w:rPr>
        <w:t>tax</w:t>
      </w:r>
      <w:r>
        <w:rPr>
          <w:spacing w:val="-38"/>
          <w:u w:val="single"/>
        </w:rPr>
        <w:t xml:space="preserve"> </w:t>
      </w:r>
      <w:r>
        <w:rPr>
          <w:spacing w:val="-11"/>
          <w:u w:val="single"/>
        </w:rPr>
        <w:t>credit</w:t>
      </w:r>
      <w:r>
        <w:rPr>
          <w:spacing w:val="-11"/>
        </w:rPr>
        <w:t>.</w:t>
      </w:r>
    </w:p>
    <w:p w14:paraId="33776B3B" w14:textId="77777777" w:rsidR="008D7B35" w:rsidRDefault="008D7B35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07598D94" w14:textId="77777777" w:rsidR="008D7B35" w:rsidRDefault="008D7B35">
      <w:pPr>
        <w:pStyle w:val="Heading1"/>
        <w:kinsoku w:val="0"/>
        <w:overflowPunct w:val="0"/>
        <w:ind w:left="304"/>
        <w:rPr>
          <w:color w:val="000000"/>
        </w:rPr>
      </w:pPr>
      <w:r>
        <w:rPr>
          <w:color w:val="0775A8"/>
        </w:rPr>
        <w:t xml:space="preserve">Does this plan meet the Minimum Value Standards? </w:t>
      </w:r>
      <w:r>
        <w:rPr>
          <w:color w:val="000000"/>
        </w:rPr>
        <w:t>Yes</w:t>
      </w:r>
    </w:p>
    <w:p w14:paraId="119923C3" w14:textId="77777777" w:rsidR="008D7B35" w:rsidRDefault="008D7B35">
      <w:pPr>
        <w:pStyle w:val="BodyText"/>
        <w:kinsoku w:val="0"/>
        <w:overflowPunct w:val="0"/>
        <w:spacing w:before="12"/>
        <w:ind w:left="304"/>
        <w:rPr>
          <w:spacing w:val="-12"/>
        </w:rPr>
      </w:pPr>
      <w:r>
        <w:rPr>
          <w:spacing w:val="-7"/>
        </w:rPr>
        <w:t xml:space="preserve">If </w:t>
      </w:r>
      <w:r>
        <w:rPr>
          <w:spacing w:val="-9"/>
        </w:rPr>
        <w:t xml:space="preserve">your </w:t>
      </w:r>
      <w:r>
        <w:rPr>
          <w:spacing w:val="-10"/>
          <w:u w:val="single"/>
        </w:rPr>
        <w:t>plan</w:t>
      </w:r>
      <w:r>
        <w:rPr>
          <w:spacing w:val="-10"/>
        </w:rPr>
        <w:t xml:space="preserve"> </w:t>
      </w:r>
      <w:r>
        <w:rPr>
          <w:spacing w:val="-12"/>
        </w:rPr>
        <w:t xml:space="preserve">doesn’t </w:t>
      </w:r>
      <w:r>
        <w:rPr>
          <w:spacing w:val="-9"/>
        </w:rPr>
        <w:t xml:space="preserve">meet the </w:t>
      </w:r>
      <w:r>
        <w:rPr>
          <w:spacing w:val="-11"/>
          <w:u w:val="single"/>
        </w:rPr>
        <w:t xml:space="preserve">Minimum </w:t>
      </w:r>
      <w:r>
        <w:rPr>
          <w:spacing w:val="-14"/>
          <w:u w:val="single"/>
        </w:rPr>
        <w:t xml:space="preserve">Value </w:t>
      </w:r>
      <w:r>
        <w:rPr>
          <w:spacing w:val="-12"/>
          <w:u w:val="single"/>
        </w:rPr>
        <w:t>Standards</w:t>
      </w:r>
      <w:r>
        <w:rPr>
          <w:spacing w:val="-12"/>
        </w:rPr>
        <w:t xml:space="preserve">, </w:t>
      </w:r>
      <w:r>
        <w:rPr>
          <w:spacing w:val="-8"/>
        </w:rPr>
        <w:t xml:space="preserve">you may </w:t>
      </w:r>
      <w:r>
        <w:rPr>
          <w:spacing w:val="-7"/>
        </w:rPr>
        <w:t xml:space="preserve">be </w:t>
      </w:r>
      <w:r>
        <w:rPr>
          <w:spacing w:val="-12"/>
        </w:rPr>
        <w:t xml:space="preserve">eligible </w:t>
      </w:r>
      <w:r>
        <w:rPr>
          <w:spacing w:val="-9"/>
        </w:rPr>
        <w:t xml:space="preserve">for </w:t>
      </w:r>
      <w:r>
        <w:t xml:space="preserve">a </w:t>
      </w:r>
      <w:r>
        <w:rPr>
          <w:spacing w:val="-12"/>
          <w:u w:val="single"/>
        </w:rPr>
        <w:t xml:space="preserve">premium </w:t>
      </w:r>
      <w:r>
        <w:rPr>
          <w:spacing w:val="-9"/>
          <w:u w:val="single"/>
        </w:rPr>
        <w:t xml:space="preserve">tax </w:t>
      </w:r>
      <w:r>
        <w:rPr>
          <w:spacing w:val="-10"/>
          <w:u w:val="single"/>
        </w:rPr>
        <w:t>credit</w:t>
      </w:r>
      <w:r>
        <w:rPr>
          <w:spacing w:val="-10"/>
        </w:rPr>
        <w:t xml:space="preserve"> </w:t>
      </w:r>
      <w:r>
        <w:rPr>
          <w:spacing w:val="-7"/>
        </w:rPr>
        <w:t xml:space="preserve">to </w:t>
      </w:r>
      <w:r>
        <w:rPr>
          <w:spacing w:val="-10"/>
        </w:rPr>
        <w:t xml:space="preserve">help </w:t>
      </w:r>
      <w:r>
        <w:rPr>
          <w:spacing w:val="-8"/>
        </w:rPr>
        <w:t xml:space="preserve">you </w:t>
      </w:r>
      <w:r>
        <w:rPr>
          <w:spacing w:val="-9"/>
        </w:rPr>
        <w:t xml:space="preserve">pay for </w:t>
      </w:r>
      <w:r>
        <w:t xml:space="preserve">a </w:t>
      </w:r>
      <w:r>
        <w:rPr>
          <w:spacing w:val="-10"/>
          <w:u w:val="single"/>
        </w:rPr>
        <w:t>plan</w:t>
      </w:r>
      <w:r>
        <w:rPr>
          <w:spacing w:val="-10"/>
        </w:rPr>
        <w:t xml:space="preserve"> </w:t>
      </w:r>
      <w:r>
        <w:rPr>
          <w:spacing w:val="-12"/>
        </w:rPr>
        <w:t xml:space="preserve">through </w:t>
      </w:r>
      <w:r>
        <w:rPr>
          <w:spacing w:val="-9"/>
        </w:rPr>
        <w:t xml:space="preserve">the </w:t>
      </w:r>
      <w:r>
        <w:rPr>
          <w:spacing w:val="-12"/>
          <w:u w:val="single"/>
        </w:rPr>
        <w:t>Marketplace.</w:t>
      </w:r>
    </w:p>
    <w:p w14:paraId="3AFD9DC6" w14:textId="77777777" w:rsidR="008D7B35" w:rsidRDefault="008D7B35">
      <w:pPr>
        <w:pStyle w:val="BodyText"/>
        <w:kinsoku w:val="0"/>
        <w:overflowPunct w:val="0"/>
        <w:spacing w:before="3"/>
      </w:pPr>
    </w:p>
    <w:p w14:paraId="2E9A75AB" w14:textId="77777777" w:rsidR="008D7B35" w:rsidRDefault="008D7B35">
      <w:pPr>
        <w:pStyle w:val="Heading1"/>
        <w:kinsoku w:val="0"/>
        <w:overflowPunct w:val="0"/>
        <w:spacing w:before="93"/>
        <w:ind w:left="345"/>
        <w:rPr>
          <w:color w:val="0775A8"/>
        </w:rPr>
      </w:pPr>
      <w:r>
        <w:rPr>
          <w:color w:val="0775A8"/>
        </w:rPr>
        <w:t>Language Access Services:</w:t>
      </w:r>
    </w:p>
    <w:p w14:paraId="76A0F88F" w14:textId="77777777" w:rsidR="008D7B35" w:rsidRDefault="008D7B35">
      <w:pPr>
        <w:pStyle w:val="BodyText"/>
        <w:kinsoku w:val="0"/>
        <w:overflowPunct w:val="0"/>
        <w:spacing w:before="12"/>
        <w:ind w:left="345"/>
      </w:pPr>
      <w:r>
        <w:t xml:space="preserve">Spanish (Español):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1-877-275-9787.</w:t>
      </w:r>
    </w:p>
    <w:p w14:paraId="186C852E" w14:textId="7B847322" w:rsidR="008D7B35" w:rsidRDefault="008D7B35">
      <w:pPr>
        <w:pStyle w:val="BodyText"/>
        <w:kinsoku w:val="0"/>
        <w:overflowPunct w:val="0"/>
        <w:spacing w:before="12" w:line="295" w:lineRule="auto"/>
        <w:ind w:left="345" w:right="5487"/>
        <w:rPr>
          <w:spacing w:val="-13"/>
        </w:rPr>
      </w:pPr>
      <w:r>
        <w:rPr>
          <w:spacing w:val="-15"/>
        </w:rPr>
        <w:t>Tagalog</w:t>
      </w:r>
      <w:r>
        <w:rPr>
          <w:spacing w:val="-23"/>
        </w:rPr>
        <w:t xml:space="preserve"> </w:t>
      </w:r>
      <w:r>
        <w:rPr>
          <w:spacing w:val="-15"/>
        </w:rPr>
        <w:t>(Tagalog):</w:t>
      </w:r>
      <w:r>
        <w:rPr>
          <w:spacing w:val="-23"/>
        </w:rPr>
        <w:t xml:space="preserve"> </w:t>
      </w:r>
      <w:r>
        <w:rPr>
          <w:spacing w:val="-10"/>
        </w:rPr>
        <w:t>Kung</w:t>
      </w:r>
      <w:r>
        <w:rPr>
          <w:spacing w:val="-23"/>
        </w:rPr>
        <w:t xml:space="preserve"> </w:t>
      </w:r>
      <w:proofErr w:type="spellStart"/>
      <w:r>
        <w:rPr>
          <w:spacing w:val="-11"/>
        </w:rPr>
        <w:t>kailangan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1"/>
        </w:rPr>
        <w:t>ninyo</w:t>
      </w:r>
      <w:proofErr w:type="spellEnd"/>
      <w:r>
        <w:rPr>
          <w:spacing w:val="-23"/>
        </w:rPr>
        <w:t xml:space="preserve"> </w:t>
      </w:r>
      <w:r>
        <w:rPr>
          <w:spacing w:val="-9"/>
        </w:rPr>
        <w:t>ang</w:t>
      </w:r>
      <w:r>
        <w:rPr>
          <w:spacing w:val="-23"/>
        </w:rPr>
        <w:t xml:space="preserve"> </w:t>
      </w:r>
      <w:proofErr w:type="spellStart"/>
      <w:r>
        <w:rPr>
          <w:spacing w:val="-11"/>
        </w:rPr>
        <w:t>tulong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6"/>
        </w:rPr>
        <w:t>sa</w:t>
      </w:r>
      <w:proofErr w:type="spellEnd"/>
      <w:r>
        <w:rPr>
          <w:spacing w:val="-23"/>
        </w:rPr>
        <w:t xml:space="preserve"> </w:t>
      </w:r>
      <w:r>
        <w:rPr>
          <w:spacing w:val="-15"/>
        </w:rPr>
        <w:t>Tagalog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tumawag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6"/>
        </w:rPr>
        <w:t>sa</w:t>
      </w:r>
      <w:proofErr w:type="spellEnd"/>
      <w:r>
        <w:rPr>
          <w:spacing w:val="-23"/>
        </w:rPr>
        <w:t xml:space="preserve"> </w:t>
      </w:r>
      <w:r>
        <w:rPr>
          <w:spacing w:val="-13"/>
        </w:rPr>
        <w:t xml:space="preserve">1-877-275-9787. </w:t>
      </w:r>
      <w:r>
        <w:rPr>
          <w:spacing w:val="-12"/>
        </w:rPr>
        <w:t>Chinese</w:t>
      </w:r>
      <w:r>
        <w:rPr>
          <w:spacing w:val="-18"/>
        </w:rPr>
        <w:t xml:space="preserve"> </w:t>
      </w:r>
      <w:r w:rsidR="008350DF">
        <w:rPr>
          <w:noProof/>
          <w:spacing w:val="-24"/>
          <w:position w:val="1"/>
        </w:rPr>
        <w:drawing>
          <wp:inline distT="0" distB="0" distL="0" distR="0" wp14:anchorId="330DA7DD" wp14:editId="461DAD0C">
            <wp:extent cx="2686050" cy="171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3"/>
        </w:rPr>
        <w:t>1-877-275-9787.</w:t>
      </w:r>
    </w:p>
    <w:p w14:paraId="163DF9AC" w14:textId="77777777" w:rsidR="008D7B35" w:rsidRDefault="008D7B35">
      <w:pPr>
        <w:pStyle w:val="BodyText"/>
        <w:kinsoku w:val="0"/>
        <w:overflowPunct w:val="0"/>
        <w:spacing w:line="223" w:lineRule="exact"/>
        <w:ind w:left="345"/>
      </w:pPr>
      <w:r>
        <w:t xml:space="preserve">Navajo (Dine): </w:t>
      </w:r>
      <w:proofErr w:type="spellStart"/>
      <w:r>
        <w:t>Dinek'ehgo</w:t>
      </w:r>
      <w:proofErr w:type="spellEnd"/>
      <w:r>
        <w:t xml:space="preserve"> </w:t>
      </w:r>
      <w:proofErr w:type="spellStart"/>
      <w:r>
        <w:t>shika</w:t>
      </w:r>
      <w:proofErr w:type="spellEnd"/>
      <w:r>
        <w:t xml:space="preserve"> </w:t>
      </w:r>
      <w:proofErr w:type="spellStart"/>
      <w:r>
        <w:t>at'ohwol</w:t>
      </w:r>
      <w:proofErr w:type="spellEnd"/>
      <w:r>
        <w:t xml:space="preserve"> </w:t>
      </w:r>
      <w:proofErr w:type="spellStart"/>
      <w:r>
        <w:t>ninisingo</w:t>
      </w:r>
      <w:proofErr w:type="spellEnd"/>
      <w:r>
        <w:t xml:space="preserve">, </w:t>
      </w:r>
      <w:proofErr w:type="spellStart"/>
      <w:r>
        <w:t>kwiijigo</w:t>
      </w:r>
      <w:proofErr w:type="spellEnd"/>
      <w:r>
        <w:t xml:space="preserve"> </w:t>
      </w:r>
      <w:proofErr w:type="spellStart"/>
      <w:r>
        <w:t>holne</w:t>
      </w:r>
      <w:proofErr w:type="spellEnd"/>
      <w:r>
        <w:t>' 1-877-275-9787.</w:t>
      </w:r>
    </w:p>
    <w:p w14:paraId="62A00BA8" w14:textId="1F7063F5" w:rsidR="008D7B35" w:rsidRDefault="008350DF">
      <w:pPr>
        <w:pStyle w:val="BodyText"/>
        <w:kinsoku w:val="0"/>
        <w:overflowPunct w:val="0"/>
        <w:spacing w:before="5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2DED96D6" wp14:editId="1BB59060">
                <wp:simplePos x="0" y="0"/>
                <wp:positionH relativeFrom="page">
                  <wp:posOffset>228600</wp:posOffset>
                </wp:positionH>
                <wp:positionV relativeFrom="paragraph">
                  <wp:posOffset>187960</wp:posOffset>
                </wp:positionV>
                <wp:extent cx="9601200" cy="241300"/>
                <wp:effectExtent l="0" t="0" r="0" b="0"/>
                <wp:wrapTopAndBottom/>
                <wp:docPr id="38620198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797CC" w14:textId="77777777" w:rsidR="008D7B35" w:rsidRDefault="008D7B35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3402" w:right="3402"/>
                              <w:jc w:val="center"/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  <w:t xml:space="preserve">To see examples of how this </w:t>
                            </w: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  <w:t xml:space="preserve"> might cover costs for a sample medical situation, see the next 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96D6" id="Text Box 54" o:spid="_x0000_s1071" type="#_x0000_t202" style="position:absolute;margin-left:18pt;margin-top:14.8pt;width:756pt;height:19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" o:allowincell="f" filled="f" strokeweight="1pt">
                <v:textbox inset="0,0,0,0">
                  <w:txbxContent>
                    <w:p w14:paraId="4B7797CC" w14:textId="77777777" w:rsidR="008D7B35" w:rsidRDefault="008D7B35">
                      <w:pPr>
                        <w:pStyle w:val="BodyText"/>
                        <w:kinsoku w:val="0"/>
                        <w:overflowPunct w:val="0"/>
                        <w:spacing w:before="58"/>
                        <w:ind w:left="3402" w:right="3402"/>
                        <w:jc w:val="center"/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  <w:t xml:space="preserve">To see examples of how this </w:t>
                      </w: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  <w:u w:val="single"/>
                        </w:rPr>
                        <w:t>plan</w:t>
                      </w: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  <w:t xml:space="preserve"> might cover costs for a sample medical situation, see the next section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EC1382" w14:textId="77777777" w:rsidR="008D7B35" w:rsidRDefault="008D7B35">
      <w:pPr>
        <w:pStyle w:val="BodyText"/>
        <w:kinsoku w:val="0"/>
        <w:overflowPunct w:val="0"/>
        <w:spacing w:before="5"/>
        <w:rPr>
          <w:sz w:val="21"/>
          <w:szCs w:val="21"/>
        </w:rPr>
        <w:sectPr w:rsidR="008D7B35">
          <w:pgSz w:w="15840" w:h="12240" w:orient="landscape"/>
          <w:pgMar w:top="260" w:right="200" w:bottom="640" w:left="200" w:header="0" w:footer="379" w:gutter="0"/>
          <w:cols w:space="720"/>
          <w:noEndnote/>
        </w:sectPr>
      </w:pPr>
    </w:p>
    <w:p w14:paraId="6BB53625" w14:textId="6BF10D90" w:rsidR="008D7B35" w:rsidRDefault="008350DF">
      <w:pPr>
        <w:pStyle w:val="Heading1"/>
        <w:kinsoku w:val="0"/>
        <w:overflowPunct w:val="0"/>
        <w:spacing w:before="81" w:after="21"/>
        <w:ind w:left="160"/>
        <w:rPr>
          <w:color w:val="0775A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0EC06982" wp14:editId="1A488A5F">
                <wp:simplePos x="0" y="0"/>
                <wp:positionH relativeFrom="page">
                  <wp:posOffset>493395</wp:posOffset>
                </wp:positionH>
                <wp:positionV relativeFrom="paragraph">
                  <wp:posOffset>252095</wp:posOffset>
                </wp:positionV>
                <wp:extent cx="906780" cy="822960"/>
                <wp:effectExtent l="0" t="0" r="0" b="0"/>
                <wp:wrapNone/>
                <wp:docPr id="126197594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822960"/>
                          <a:chOff x="777" y="397"/>
                          <a:chExt cx="1428" cy="1296"/>
                        </a:xfrm>
                      </wpg:grpSpPr>
                      <wps:wsp>
                        <wps:cNvPr id="1540127350" name="Freeform 56"/>
                        <wps:cNvSpPr>
                          <a:spLocks/>
                        </wps:cNvSpPr>
                        <wps:spPr bwMode="auto">
                          <a:xfrm>
                            <a:off x="777" y="397"/>
                            <a:ext cx="1428" cy="1296"/>
                          </a:xfrm>
                          <a:custGeom>
                            <a:avLst/>
                            <a:gdLst>
                              <a:gd name="T0" fmla="*/ 0 w 1428"/>
                              <a:gd name="T1" fmla="*/ 0 h 1296"/>
                              <a:gd name="T2" fmla="*/ 1427 w 1428"/>
                              <a:gd name="T3" fmla="*/ 0 h 1296"/>
                              <a:gd name="T4" fmla="*/ 1427 w 1428"/>
                              <a:gd name="T5" fmla="*/ 1296 h 1296"/>
                              <a:gd name="T6" fmla="*/ 0 w 1428"/>
                              <a:gd name="T7" fmla="*/ 1296 h 1296"/>
                              <a:gd name="T8" fmla="*/ 0 w 1428"/>
                              <a:gd name="T9" fmla="*/ 0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8" h="1296">
                                <a:moveTo>
                                  <a:pt x="0" y="0"/>
                                </a:moveTo>
                                <a:lnTo>
                                  <a:pt x="1427" y="0"/>
                                </a:lnTo>
                                <a:lnTo>
                                  <a:pt x="1427" y="1296"/>
                                </a:lnTo>
                                <a:lnTo>
                                  <a:pt x="0" y="1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012539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" y="717"/>
                            <a:ext cx="900" cy="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C2891" id="Group 55" o:spid="_x0000_s1026" style="position:absolute;margin-left:38.85pt;margin-top:19.85pt;width:71.4pt;height:64.8pt;z-index:-251651584;mso-position-horizontal-relative:page" coordorigin="777,397" coordsize="1428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" o:allowincell="f">
                <v:shape id="Freeform 56" o:spid="_x0000_s1027" style="position:absolute;left:777;top:397;width:1428;height:1296;visibility:visible;mso-wrap-style:square;v-text-anchor:top" coordsize="1428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" path="m,l1427,r,1296l,1296,,xe" fillcolor="#eff9ff" stroked="f">
                  <v:path arrowok="t" o:connecttype="custom" o:connectlocs="0,0;1427,0;1427,1296;0,1296;0,0" o:connectangles="0,0,0,0,0"/>
                </v:shape>
                <v:shape id="Picture 57" o:spid="_x0000_s1028" type="#_x0000_t75" style="position:absolute;left:777;top:717;width:90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69C6AEF" wp14:editId="7E1AD1E5">
                <wp:simplePos x="0" y="0"/>
                <wp:positionH relativeFrom="page">
                  <wp:posOffset>3469005</wp:posOffset>
                </wp:positionH>
                <wp:positionV relativeFrom="paragraph">
                  <wp:posOffset>1127125</wp:posOffset>
                </wp:positionV>
                <wp:extent cx="3120390" cy="548640"/>
                <wp:effectExtent l="0" t="0" r="0" b="0"/>
                <wp:wrapNone/>
                <wp:docPr id="109057156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0390" cy="548640"/>
                        </a:xfrm>
                        <a:custGeom>
                          <a:avLst/>
                          <a:gdLst>
                            <a:gd name="T0" fmla="*/ 4913 w 4914"/>
                            <a:gd name="T1" fmla="*/ 0 h 864"/>
                            <a:gd name="T2" fmla="*/ 0 w 4914"/>
                            <a:gd name="T3" fmla="*/ 0 h 864"/>
                            <a:gd name="T4" fmla="*/ 0 w 4914"/>
                            <a:gd name="T5" fmla="*/ 288 h 864"/>
                            <a:gd name="T6" fmla="*/ 0 w 4914"/>
                            <a:gd name="T7" fmla="*/ 864 h 864"/>
                            <a:gd name="T8" fmla="*/ 4913 w 4914"/>
                            <a:gd name="T9" fmla="*/ 864 h 864"/>
                            <a:gd name="T10" fmla="*/ 4913 w 4914"/>
                            <a:gd name="T11" fmla="*/ 288 h 864"/>
                            <a:gd name="T12" fmla="*/ 4913 w 4914"/>
                            <a:gd name="T13" fmla="*/ 0 h 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14" h="864">
                              <a:moveTo>
                                <a:pt x="4913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864"/>
                              </a:lnTo>
                              <a:lnTo>
                                <a:pt x="4913" y="864"/>
                              </a:lnTo>
                              <a:lnTo>
                                <a:pt x="4913" y="288"/>
                              </a:lnTo>
                              <a:lnTo>
                                <a:pt x="4913" y="0"/>
                              </a:lnTo>
                            </a:path>
                          </a:pathLst>
                        </a:custGeom>
                        <a:solidFill>
                          <a:srgbClr val="077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A47066" id="Freeform 58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8.8pt,88.75pt,273.15pt,88.75pt,273.15pt,103.15pt,273.15pt,131.95pt,518.8pt,131.95pt,518.8pt,103.15pt,518.8pt,88.75pt" coordsize="491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" o:allowincell="f" fillcolor="#0775a8" stroked="f">
                <v:path arrowok="t" o:connecttype="custom" o:connectlocs="3119755,0;0,0;0,182880;0,548640;3119755,548640;3119755,182880;3119755,0" o:connectangles="0,0,0,0,0,0,0"/>
                <w10:wrap anchorx="page"/>
              </v:polyline>
            </w:pict>
          </mc:Fallback>
        </mc:AlternateContent>
      </w:r>
      <w:r w:rsidR="008D7B35">
        <w:rPr>
          <w:color w:val="0775A8"/>
        </w:rPr>
        <w:t>About these Coverage Examples: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5292"/>
        <w:gridCol w:w="4914"/>
      </w:tblGrid>
      <w:tr w:rsidR="008D7B35" w14:paraId="526D95EF" w14:textId="77777777">
        <w:trPr>
          <w:trHeight w:val="1327"/>
        </w:trPr>
        <w:tc>
          <w:tcPr>
            <w:tcW w:w="15120" w:type="dxa"/>
            <w:gridSpan w:val="3"/>
            <w:tcBorders>
              <w:top w:val="single" w:sz="12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1EB1411" w14:textId="77777777" w:rsidR="008D7B35" w:rsidRDefault="008D7B35">
            <w:pPr>
              <w:pStyle w:val="TableParagraph"/>
              <w:kinsoku w:val="0"/>
              <w:overflowPunct w:val="0"/>
              <w:spacing w:before="48" w:line="249" w:lineRule="auto"/>
              <w:ind w:left="1844"/>
              <w:rPr>
                <w:spacing w:val="-12"/>
              </w:rPr>
            </w:pPr>
            <w:r>
              <w:rPr>
                <w:b/>
                <w:bCs/>
                <w:spacing w:val="-9"/>
              </w:rPr>
              <w:t xml:space="preserve">This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8"/>
              </w:rPr>
              <w:t xml:space="preserve">not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9"/>
              </w:rPr>
              <w:t xml:space="preserve">cost </w:t>
            </w:r>
            <w:r>
              <w:rPr>
                <w:b/>
                <w:bCs/>
                <w:spacing w:val="-12"/>
              </w:rPr>
              <w:t xml:space="preserve">estimator. </w:t>
            </w:r>
            <w:r>
              <w:rPr>
                <w:spacing w:val="-12"/>
              </w:rPr>
              <w:t xml:space="preserve">Treatments </w:t>
            </w:r>
            <w:r>
              <w:rPr>
                <w:spacing w:val="-10"/>
              </w:rPr>
              <w:t xml:space="preserve">shown </w:t>
            </w:r>
            <w:r>
              <w:rPr>
                <w:spacing w:val="-9"/>
              </w:rPr>
              <w:t xml:space="preserve">are </w:t>
            </w:r>
            <w:r>
              <w:rPr>
                <w:spacing w:val="-10"/>
              </w:rPr>
              <w:t xml:space="preserve">just </w:t>
            </w:r>
            <w:r>
              <w:rPr>
                <w:spacing w:val="-12"/>
              </w:rPr>
              <w:t xml:space="preserve">examples </w:t>
            </w:r>
            <w:r>
              <w:rPr>
                <w:spacing w:val="-7"/>
              </w:rPr>
              <w:t xml:space="preserve">of </w:t>
            </w:r>
            <w:r>
              <w:rPr>
                <w:spacing w:val="-9"/>
              </w:rPr>
              <w:t xml:space="preserve">how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might cover </w:t>
            </w:r>
            <w:r>
              <w:rPr>
                <w:spacing w:val="-11"/>
              </w:rPr>
              <w:t xml:space="preserve">medical </w:t>
            </w:r>
            <w:r>
              <w:rPr>
                <w:spacing w:val="-10"/>
              </w:rPr>
              <w:t xml:space="preserve">care. </w:t>
            </w:r>
            <w:r>
              <w:rPr>
                <w:spacing w:val="-16"/>
              </w:rPr>
              <w:t xml:space="preserve">Your </w:t>
            </w:r>
            <w:r>
              <w:rPr>
                <w:spacing w:val="-11"/>
              </w:rPr>
              <w:t xml:space="preserve">actual </w:t>
            </w:r>
            <w:r>
              <w:rPr>
                <w:spacing w:val="-10"/>
              </w:rPr>
              <w:t xml:space="preserve">costs will </w:t>
            </w:r>
            <w:r>
              <w:rPr>
                <w:spacing w:val="-13"/>
              </w:rPr>
              <w:t xml:space="preserve">be </w:t>
            </w:r>
            <w:r>
              <w:rPr>
                <w:spacing w:val="-12"/>
              </w:rPr>
              <w:t xml:space="preserve">different depending </w:t>
            </w:r>
            <w:r>
              <w:rPr>
                <w:spacing w:val="-7"/>
              </w:rPr>
              <w:t xml:space="preserve">on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actual </w:t>
            </w:r>
            <w:r>
              <w:rPr>
                <w:spacing w:val="-9"/>
              </w:rPr>
              <w:t xml:space="preserve">care </w:t>
            </w:r>
            <w:r>
              <w:rPr>
                <w:spacing w:val="-8"/>
              </w:rPr>
              <w:t xml:space="preserve">you </w:t>
            </w:r>
            <w:r>
              <w:rPr>
                <w:spacing w:val="-11"/>
              </w:rPr>
              <w:t xml:space="preserve">receive,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prices </w:t>
            </w:r>
            <w:r>
              <w:rPr>
                <w:spacing w:val="-9"/>
              </w:rPr>
              <w:t xml:space="preserve">your </w:t>
            </w:r>
            <w:r>
              <w:rPr>
                <w:spacing w:val="-12"/>
                <w:u w:val="single" w:color="000000"/>
              </w:rPr>
              <w:t>providers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 xml:space="preserve">charge, </w:t>
            </w:r>
            <w:r>
              <w:rPr>
                <w:spacing w:val="-9"/>
              </w:rPr>
              <w:t xml:space="preserve">and many </w:t>
            </w:r>
            <w:r>
              <w:rPr>
                <w:spacing w:val="-11"/>
              </w:rPr>
              <w:t xml:space="preserve">other </w:t>
            </w:r>
            <w:r>
              <w:rPr>
                <w:spacing w:val="-12"/>
              </w:rPr>
              <w:t xml:space="preserve">factors. </w:t>
            </w:r>
            <w:r>
              <w:rPr>
                <w:spacing w:val="-11"/>
              </w:rPr>
              <w:t xml:space="preserve">Focus </w:t>
            </w:r>
            <w:r>
              <w:rPr>
                <w:spacing w:val="-7"/>
              </w:rPr>
              <w:t xml:space="preserve">on </w:t>
            </w:r>
            <w:r>
              <w:rPr>
                <w:spacing w:val="-9"/>
              </w:rPr>
              <w:t xml:space="preserve">the </w:t>
            </w:r>
            <w:r>
              <w:rPr>
                <w:spacing w:val="-9"/>
                <w:u w:val="single" w:color="000000"/>
              </w:rPr>
              <w:t xml:space="preserve">cost </w:t>
            </w:r>
            <w:r>
              <w:rPr>
                <w:spacing w:val="-12"/>
                <w:u w:val="single" w:color="000000"/>
              </w:rPr>
              <w:t>sharing</w:t>
            </w:r>
            <w:r>
              <w:rPr>
                <w:spacing w:val="-12"/>
              </w:rPr>
              <w:t xml:space="preserve"> amounts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12"/>
                <w:u w:val="single" w:color="000000"/>
              </w:rPr>
              <w:t>deductibles</w:t>
            </w:r>
            <w:r>
              <w:rPr>
                <w:spacing w:val="-12"/>
              </w:rPr>
              <w:t>,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  <w:u w:val="single" w:color="000000"/>
              </w:rPr>
              <w:t>copayments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  <w:u w:val="single" w:color="000000"/>
              </w:rPr>
              <w:t>coinsurance</w:t>
            </w:r>
            <w:r>
              <w:rPr>
                <w:spacing w:val="-12"/>
              </w:rPr>
              <w:t>)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excluded</w:t>
            </w:r>
            <w:r>
              <w:rPr>
                <w:spacing w:val="-22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under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.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Use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information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compare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portion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 xml:space="preserve">of </w:t>
            </w:r>
            <w:r>
              <w:rPr>
                <w:spacing w:val="-10"/>
              </w:rPr>
              <w:t>costs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might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pay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under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different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health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  <w:u w:val="single" w:color="000000"/>
              </w:rPr>
              <w:t>plans</w:t>
            </w:r>
            <w:r>
              <w:rPr>
                <w:spacing w:val="-11"/>
              </w:rPr>
              <w:t>.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Please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note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these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coverage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examples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are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based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on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self-only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coverage.</w:t>
            </w:r>
          </w:p>
        </w:tc>
      </w:tr>
      <w:tr w:rsidR="008D7B35" w14:paraId="7D09991C" w14:textId="77777777">
        <w:trPr>
          <w:trHeight w:val="889"/>
        </w:trPr>
        <w:tc>
          <w:tcPr>
            <w:tcW w:w="4914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511DCFC9" w14:textId="77777777" w:rsidR="008D7B35" w:rsidRDefault="008D7B35">
            <w:pPr>
              <w:pStyle w:val="TableParagraph"/>
              <w:kinsoku w:val="0"/>
              <w:overflowPunct w:val="0"/>
              <w:spacing w:before="6"/>
              <w:ind w:left="1475"/>
              <w:rPr>
                <w:b/>
                <w:bCs/>
                <w:color w:val="FFFFFF"/>
                <w:sz w:val="23"/>
                <w:szCs w:val="23"/>
              </w:rPr>
            </w:pPr>
            <w:r>
              <w:rPr>
                <w:b/>
                <w:bCs/>
                <w:color w:val="FFFFFF"/>
                <w:sz w:val="23"/>
                <w:szCs w:val="23"/>
              </w:rPr>
              <w:t>Peg is Having a Baby</w:t>
            </w:r>
          </w:p>
          <w:p w14:paraId="7FB92350" w14:textId="77777777" w:rsidR="008D7B35" w:rsidRDefault="008D7B35">
            <w:pPr>
              <w:pStyle w:val="TableParagraph"/>
              <w:kinsoku w:val="0"/>
              <w:overflowPunct w:val="0"/>
              <w:spacing w:before="26" w:line="249" w:lineRule="auto"/>
              <w:ind w:left="981" w:right="707" w:firstLine="208"/>
              <w:rPr>
                <w:color w:val="FFFFFF"/>
                <w:spacing w:val="-7"/>
                <w:sz w:val="22"/>
                <w:szCs w:val="22"/>
              </w:rPr>
            </w:pPr>
            <w:r>
              <w:rPr>
                <w:color w:val="FFFFFF"/>
                <w:spacing w:val="-3"/>
                <w:sz w:val="22"/>
                <w:szCs w:val="22"/>
              </w:rPr>
              <w:t xml:space="preserve">(9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months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in-network pre-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natal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care and </w:t>
            </w:r>
            <w:r>
              <w:rPr>
                <w:color w:val="FFFFFF"/>
                <w:sz w:val="22"/>
                <w:szCs w:val="22"/>
              </w:rPr>
              <w:t xml:space="preserve">a </w:t>
            </w:r>
            <w:r>
              <w:rPr>
                <w:color w:val="FFFFFF"/>
                <w:spacing w:val="-7"/>
                <w:sz w:val="22"/>
                <w:szCs w:val="22"/>
              </w:rPr>
              <w:t>hospital delivery)</w:t>
            </w:r>
          </w:p>
        </w:tc>
        <w:tc>
          <w:tcPr>
            <w:tcW w:w="5292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7C8CB755" w14:textId="77777777" w:rsidR="008D7B35" w:rsidRDefault="008D7B35">
            <w:pPr>
              <w:pStyle w:val="TableParagraph"/>
              <w:kinsoku w:val="0"/>
              <w:overflowPunct w:val="0"/>
              <w:spacing w:before="6" w:line="256" w:lineRule="auto"/>
              <w:ind w:left="1105" w:right="980"/>
              <w:jc w:val="center"/>
              <w:rPr>
                <w:color w:val="FFFFFF"/>
                <w:spacing w:val="-6"/>
                <w:sz w:val="22"/>
                <w:szCs w:val="22"/>
              </w:rPr>
            </w:pPr>
            <w:r>
              <w:rPr>
                <w:b/>
                <w:bCs/>
                <w:color w:val="FFFFFF"/>
                <w:spacing w:val="-11"/>
                <w:sz w:val="23"/>
                <w:szCs w:val="23"/>
              </w:rPr>
              <w:t xml:space="preserve">Managing Joe’s </w:t>
            </w:r>
            <w:r>
              <w:rPr>
                <w:b/>
                <w:bCs/>
                <w:color w:val="FFFFFF"/>
                <w:spacing w:val="-14"/>
                <w:sz w:val="23"/>
                <w:szCs w:val="23"/>
              </w:rPr>
              <w:t xml:space="preserve">Type 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2 </w:t>
            </w:r>
            <w:r>
              <w:rPr>
                <w:b/>
                <w:bCs/>
                <w:color w:val="FFFFFF"/>
                <w:spacing w:val="-13"/>
                <w:sz w:val="23"/>
                <w:szCs w:val="23"/>
              </w:rPr>
              <w:t xml:space="preserve">Diabetes </w:t>
            </w:r>
            <w:r>
              <w:rPr>
                <w:color w:val="FFFFFF"/>
                <w:spacing w:val="-3"/>
                <w:sz w:val="22"/>
                <w:szCs w:val="22"/>
              </w:rPr>
              <w:t xml:space="preserve">(a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year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routine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in-network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care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z w:val="22"/>
                <w:szCs w:val="22"/>
              </w:rPr>
              <w:t xml:space="preserve">a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well-controlled </w:t>
            </w:r>
            <w:r>
              <w:rPr>
                <w:color w:val="FFFFFF"/>
                <w:spacing w:val="-6"/>
                <w:sz w:val="22"/>
                <w:szCs w:val="22"/>
              </w:rPr>
              <w:t>condition)</w:t>
            </w:r>
          </w:p>
        </w:tc>
        <w:tc>
          <w:tcPr>
            <w:tcW w:w="4914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3D624113" w14:textId="77777777" w:rsidR="008D7B35" w:rsidRDefault="008D7B35">
            <w:pPr>
              <w:pStyle w:val="TableParagraph"/>
              <w:kinsoku w:val="0"/>
              <w:overflowPunct w:val="0"/>
              <w:spacing w:before="6"/>
              <w:ind w:left="1141" w:right="1022"/>
              <w:jc w:val="center"/>
              <w:rPr>
                <w:b/>
                <w:bCs/>
                <w:color w:val="FFFFFF"/>
                <w:spacing w:val="-13"/>
                <w:sz w:val="23"/>
                <w:szCs w:val="23"/>
              </w:rPr>
            </w:pPr>
            <w:r>
              <w:rPr>
                <w:b/>
                <w:bCs/>
                <w:color w:val="FFFFFF"/>
                <w:spacing w:val="-10"/>
                <w:sz w:val="23"/>
                <w:szCs w:val="23"/>
              </w:rPr>
              <w:t xml:space="preserve">Mia’s </w:t>
            </w:r>
            <w:r>
              <w:rPr>
                <w:b/>
                <w:bCs/>
                <w:color w:val="FFFFFF"/>
                <w:spacing w:val="-11"/>
                <w:sz w:val="23"/>
                <w:szCs w:val="23"/>
              </w:rPr>
              <w:t>Simple</w:t>
            </w:r>
            <w:r>
              <w:rPr>
                <w:b/>
                <w:bCs/>
                <w:color w:val="FFFFFF"/>
                <w:spacing w:val="-37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pacing w:val="-13"/>
                <w:sz w:val="23"/>
                <w:szCs w:val="23"/>
              </w:rPr>
              <w:t>Fracture</w:t>
            </w:r>
          </w:p>
          <w:p w14:paraId="7D673FDA" w14:textId="77777777" w:rsidR="008D7B35" w:rsidRDefault="008D7B35">
            <w:pPr>
              <w:pStyle w:val="TableParagraph"/>
              <w:kinsoku w:val="0"/>
              <w:overflowPunct w:val="0"/>
              <w:spacing w:before="24" w:line="249" w:lineRule="auto"/>
              <w:ind w:left="1141" w:right="1029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1"/>
              </w:rPr>
              <w:t xml:space="preserve">(in-network </w:t>
            </w:r>
            <w:r>
              <w:rPr>
                <w:color w:val="FFFFFF"/>
                <w:spacing w:val="-12"/>
              </w:rPr>
              <w:t>emergency</w:t>
            </w:r>
            <w:r>
              <w:rPr>
                <w:color w:val="FFFFFF"/>
                <w:spacing w:val="-35"/>
              </w:rPr>
              <w:t xml:space="preserve"> </w:t>
            </w:r>
            <w:r>
              <w:rPr>
                <w:color w:val="FFFFFF"/>
                <w:spacing w:val="-12"/>
              </w:rPr>
              <w:t xml:space="preserve">room </w:t>
            </w:r>
            <w:r>
              <w:rPr>
                <w:color w:val="FFFFFF"/>
                <w:spacing w:val="-10"/>
              </w:rPr>
              <w:t>visit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9"/>
              </w:rPr>
              <w:t>and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1"/>
              </w:rPr>
              <w:t>follow</w:t>
            </w:r>
            <w:r>
              <w:rPr>
                <w:color w:val="FFFFFF"/>
                <w:spacing w:val="-24"/>
              </w:rPr>
              <w:t xml:space="preserve"> </w:t>
            </w:r>
            <w:r>
              <w:rPr>
                <w:color w:val="FFFFFF"/>
                <w:spacing w:val="-7"/>
              </w:rPr>
              <w:t>up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care)</w:t>
            </w:r>
          </w:p>
        </w:tc>
      </w:tr>
    </w:tbl>
    <w:p w14:paraId="7443BE61" w14:textId="77777777" w:rsidR="008D7B35" w:rsidRDefault="008D7B35">
      <w:pPr>
        <w:pStyle w:val="BodyText"/>
        <w:kinsoku w:val="0"/>
        <w:overflowPunct w:val="0"/>
        <w:spacing w:after="1"/>
        <w:rPr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7"/>
        <w:gridCol w:w="1126"/>
        <w:gridCol w:w="3972"/>
        <w:gridCol w:w="1132"/>
        <w:gridCol w:w="3972"/>
        <w:gridCol w:w="1082"/>
      </w:tblGrid>
      <w:tr w:rsidR="008D7B35" w14:paraId="72281C91" w14:textId="77777777">
        <w:trPr>
          <w:trHeight w:val="278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B8F24" w14:textId="77777777" w:rsidR="008D7B35" w:rsidRDefault="008D7B35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kinsoku w:val="0"/>
              <w:overflowPunct w:val="0"/>
              <w:spacing w:line="258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7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F3451" w14:textId="77777777" w:rsidR="008D7B35" w:rsidRDefault="008D7B35">
            <w:pPr>
              <w:pStyle w:val="TableParagraph"/>
              <w:kinsoku w:val="0"/>
              <w:overflowPunct w:val="0"/>
              <w:spacing w:line="258" w:lineRule="exact"/>
              <w:ind w:right="99"/>
              <w:jc w:val="right"/>
            </w:pPr>
            <w:r>
              <w:t>$700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6D1E8" w14:textId="77777777" w:rsidR="008D7B35" w:rsidRDefault="008D7B35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kinsoku w:val="0"/>
              <w:overflowPunct w:val="0"/>
              <w:spacing w:line="258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7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F79E3" w14:textId="77777777" w:rsidR="008D7B35" w:rsidRDefault="008D7B35">
            <w:pPr>
              <w:pStyle w:val="TableParagraph"/>
              <w:kinsoku w:val="0"/>
              <w:overflowPunct w:val="0"/>
              <w:spacing w:line="258" w:lineRule="exact"/>
              <w:ind w:right="101"/>
              <w:jc w:val="right"/>
            </w:pPr>
            <w:r>
              <w:t>$700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3D3AE" w14:textId="77777777" w:rsidR="008D7B35" w:rsidRDefault="008D7B35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spacing w:line="258" w:lineRule="exact"/>
              <w:ind w:hanging="247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8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C885C" w14:textId="77777777" w:rsidR="008D7B35" w:rsidRDefault="008D7B35">
            <w:pPr>
              <w:pStyle w:val="TableParagraph"/>
              <w:kinsoku w:val="0"/>
              <w:overflowPunct w:val="0"/>
              <w:spacing w:line="258" w:lineRule="exact"/>
              <w:ind w:right="52"/>
              <w:jc w:val="right"/>
            </w:pPr>
            <w:r>
              <w:t>$700</w:t>
            </w:r>
          </w:p>
        </w:tc>
      </w:tr>
      <w:tr w:rsidR="008D7B35" w14:paraId="72BE131E" w14:textId="77777777">
        <w:trPr>
          <w:trHeight w:val="288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CDD24" w14:textId="77777777" w:rsidR="008D7B35" w:rsidRDefault="008D7B35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copayment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C684C" w14:textId="77777777" w:rsidR="008D7B35" w:rsidRDefault="008D7B35">
            <w:pPr>
              <w:pStyle w:val="TableParagraph"/>
              <w:kinsoku w:val="0"/>
              <w:overflowPunct w:val="0"/>
              <w:spacing w:before="2" w:line="266" w:lineRule="exact"/>
              <w:ind w:right="99"/>
              <w:jc w:val="right"/>
            </w:pPr>
            <w:r>
              <w:t>$55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A0A9E" w14:textId="77777777" w:rsidR="008D7B35" w:rsidRDefault="008D7B35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copayment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63587" w14:textId="77777777" w:rsidR="008D7B35" w:rsidRDefault="008D7B35">
            <w:pPr>
              <w:pStyle w:val="TableParagraph"/>
              <w:kinsoku w:val="0"/>
              <w:overflowPunct w:val="0"/>
              <w:spacing w:before="2" w:line="266" w:lineRule="exact"/>
              <w:ind w:right="101"/>
              <w:jc w:val="right"/>
            </w:pPr>
            <w:r>
              <w:t>$55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0459F" w14:textId="77777777" w:rsidR="008D7B35" w:rsidRDefault="008D7B3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spacing w:before="2" w:line="266" w:lineRule="exact"/>
              <w:ind w:hanging="247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copayment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BCCD7" w14:textId="77777777" w:rsidR="008D7B35" w:rsidRDefault="008D7B35">
            <w:pPr>
              <w:pStyle w:val="TableParagraph"/>
              <w:kinsoku w:val="0"/>
              <w:overflowPunct w:val="0"/>
              <w:spacing w:before="2" w:line="266" w:lineRule="exact"/>
              <w:ind w:right="52"/>
              <w:jc w:val="right"/>
            </w:pPr>
            <w:r>
              <w:t>$55</w:t>
            </w:r>
          </w:p>
        </w:tc>
      </w:tr>
      <w:tr w:rsidR="008D7B35" w14:paraId="283119DC" w14:textId="77777777">
        <w:trPr>
          <w:trHeight w:val="287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05CE4" w14:textId="77777777" w:rsidR="008D7B35" w:rsidRDefault="008D7B35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83507" w14:textId="77777777" w:rsidR="008D7B35" w:rsidRDefault="008D7B35">
            <w:pPr>
              <w:pStyle w:val="TableParagraph"/>
              <w:kinsoku w:val="0"/>
              <w:overflowPunct w:val="0"/>
              <w:spacing w:before="2" w:line="266" w:lineRule="exact"/>
              <w:ind w:right="99"/>
              <w:jc w:val="right"/>
            </w:pPr>
            <w:r>
              <w:t>30%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708BD" w14:textId="77777777" w:rsidR="008D7B35" w:rsidRDefault="008D7B35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70CAB" w14:textId="77777777" w:rsidR="008D7B35" w:rsidRDefault="008D7B35">
            <w:pPr>
              <w:pStyle w:val="TableParagraph"/>
              <w:kinsoku w:val="0"/>
              <w:overflowPunct w:val="0"/>
              <w:spacing w:before="2" w:line="266" w:lineRule="exact"/>
              <w:ind w:right="101"/>
              <w:jc w:val="right"/>
            </w:pPr>
            <w:r>
              <w:t>30%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DE1BA" w14:textId="77777777" w:rsidR="008D7B35" w:rsidRDefault="008D7B35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spacing w:before="2" w:line="266" w:lineRule="exact"/>
              <w:ind w:hanging="247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95BBD" w14:textId="77777777" w:rsidR="008D7B35" w:rsidRDefault="008D7B35">
            <w:pPr>
              <w:pStyle w:val="TableParagraph"/>
              <w:kinsoku w:val="0"/>
              <w:overflowPunct w:val="0"/>
              <w:spacing w:before="2" w:line="266" w:lineRule="exact"/>
              <w:ind w:right="52"/>
              <w:jc w:val="right"/>
            </w:pPr>
            <w:r>
              <w:t>30%</w:t>
            </w:r>
          </w:p>
        </w:tc>
      </w:tr>
      <w:tr w:rsidR="008D7B35" w14:paraId="70D8446E" w14:textId="77777777">
        <w:trPr>
          <w:trHeight w:val="278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9C93C" w14:textId="77777777" w:rsidR="008D7B35" w:rsidRDefault="008D7B3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kinsoku w:val="0"/>
              <w:overflowPunct w:val="0"/>
              <w:spacing w:before="2" w:line="256" w:lineRule="exact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A0B78" w14:textId="77777777" w:rsidR="008D7B35" w:rsidRDefault="008D7B35">
            <w:pPr>
              <w:pStyle w:val="TableParagraph"/>
              <w:kinsoku w:val="0"/>
              <w:overflowPunct w:val="0"/>
              <w:spacing w:before="2" w:line="256" w:lineRule="exact"/>
              <w:ind w:right="99"/>
              <w:jc w:val="right"/>
            </w:pPr>
            <w:r>
              <w:t>30%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6BA0F" w14:textId="77777777" w:rsidR="008D7B35" w:rsidRDefault="008D7B35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kinsoku w:val="0"/>
              <w:overflowPunct w:val="0"/>
              <w:spacing w:before="2" w:line="256" w:lineRule="exact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CA585" w14:textId="77777777" w:rsidR="008D7B35" w:rsidRDefault="008D7B35">
            <w:pPr>
              <w:pStyle w:val="TableParagraph"/>
              <w:kinsoku w:val="0"/>
              <w:overflowPunct w:val="0"/>
              <w:spacing w:before="2" w:line="256" w:lineRule="exact"/>
              <w:ind w:right="101"/>
              <w:jc w:val="right"/>
            </w:pPr>
            <w:r>
              <w:t>30%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6B184" w14:textId="77777777" w:rsidR="008D7B35" w:rsidRDefault="008D7B35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spacing w:before="2" w:line="256" w:lineRule="exact"/>
              <w:ind w:hanging="247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4D265" w14:textId="77777777" w:rsidR="008D7B35" w:rsidRDefault="008D7B35">
            <w:pPr>
              <w:pStyle w:val="TableParagraph"/>
              <w:kinsoku w:val="0"/>
              <w:overflowPunct w:val="0"/>
              <w:spacing w:before="2" w:line="256" w:lineRule="exact"/>
              <w:ind w:right="52"/>
              <w:jc w:val="right"/>
            </w:pPr>
            <w:r>
              <w:t>30%</w:t>
            </w:r>
          </w:p>
        </w:tc>
      </w:tr>
    </w:tbl>
    <w:p w14:paraId="33C624B3" w14:textId="77777777" w:rsidR="008D7B35" w:rsidRDefault="008D7B35">
      <w:pPr>
        <w:pStyle w:val="BodyText"/>
        <w:kinsoku w:val="0"/>
        <w:overflowPunct w:val="0"/>
        <w:spacing w:before="1"/>
        <w:rPr>
          <w:b/>
          <w:bCs/>
          <w:sz w:val="26"/>
          <w:szCs w:val="26"/>
        </w:rPr>
      </w:pPr>
    </w:p>
    <w:p w14:paraId="537AC0DE" w14:textId="1945CB16" w:rsidR="008D7B35" w:rsidRDefault="008350DF">
      <w:pPr>
        <w:pStyle w:val="BodyText"/>
        <w:tabs>
          <w:tab w:val="left" w:pos="5262"/>
          <w:tab w:val="left" w:pos="10365"/>
        </w:tabs>
        <w:kinsoku w:val="0"/>
        <w:overflowPunct w:val="0"/>
        <w:spacing w:line="256" w:lineRule="auto"/>
        <w:ind w:left="160" w:right="474"/>
        <w:rPr>
          <w:i/>
          <w:iCs/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39BF09F9" wp14:editId="55863901">
                <wp:simplePos x="0" y="0"/>
                <wp:positionH relativeFrom="page">
                  <wp:posOffset>7122795</wp:posOffset>
                </wp:positionH>
                <wp:positionV relativeFrom="paragraph">
                  <wp:posOffset>-756920</wp:posOffset>
                </wp:positionV>
                <wp:extent cx="29845" cy="12700"/>
                <wp:effectExtent l="0" t="0" r="0" b="0"/>
                <wp:wrapNone/>
                <wp:docPr id="135752198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12700"/>
                        </a:xfrm>
                        <a:custGeom>
                          <a:avLst/>
                          <a:gdLst>
                            <a:gd name="T0" fmla="*/ 0 w 47"/>
                            <a:gd name="T1" fmla="*/ 0 h 20"/>
                            <a:gd name="T2" fmla="*/ 46 w 47"/>
                            <a:gd name="T3" fmla="*/ 0 h 20"/>
                            <a:gd name="T4" fmla="*/ 46 w 47"/>
                            <a:gd name="T5" fmla="*/ 6 h 20"/>
                            <a:gd name="T6" fmla="*/ 0 w 47"/>
                            <a:gd name="T7" fmla="*/ 6 h 20"/>
                            <a:gd name="T8" fmla="*/ 0 w 4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" h="2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46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081B8" id="Freeform 59" o:spid="_x0000_s1026" style="position:absolute;margin-left:560.85pt;margin-top:-59.6pt;width:2.35pt;height: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" o:allowincell="f" path="m,l46,r,6l,6,,xe" fillcolor="#0775a8" stroked="f">
                <v:path arrowok="t" o:connecttype="custom" o:connectlocs="0,0;29210,0;29210,3810;0,3810;0,0" o:connectangles="0,0,0,0,0"/>
                <w10:wrap anchorx="page"/>
              </v:shape>
            </w:pict>
          </mc:Fallback>
        </mc:AlternateContent>
      </w:r>
      <w:r w:rsidR="008D7B35">
        <w:rPr>
          <w:b/>
          <w:bCs/>
          <w:spacing w:val="-9"/>
        </w:rPr>
        <w:t xml:space="preserve">This </w:t>
      </w:r>
      <w:r w:rsidR="008D7B35">
        <w:rPr>
          <w:b/>
          <w:bCs/>
          <w:spacing w:val="-10"/>
        </w:rPr>
        <w:t xml:space="preserve">EXAMPLE </w:t>
      </w:r>
      <w:r w:rsidR="008D7B35">
        <w:rPr>
          <w:b/>
          <w:bCs/>
          <w:spacing w:val="-9"/>
        </w:rPr>
        <w:t xml:space="preserve">event </w:t>
      </w:r>
      <w:r w:rsidR="008D7B35">
        <w:rPr>
          <w:b/>
          <w:bCs/>
          <w:spacing w:val="-10"/>
        </w:rPr>
        <w:t>includes</w:t>
      </w:r>
      <w:r w:rsidR="008D7B35">
        <w:rPr>
          <w:b/>
          <w:bCs/>
          <w:spacing w:val="-49"/>
        </w:rPr>
        <w:t xml:space="preserve"> </w:t>
      </w:r>
      <w:r w:rsidR="008D7B35">
        <w:rPr>
          <w:b/>
          <w:bCs/>
          <w:spacing w:val="-10"/>
        </w:rPr>
        <w:t>services</w:t>
      </w:r>
      <w:r w:rsidR="008D7B35">
        <w:rPr>
          <w:b/>
          <w:bCs/>
          <w:spacing w:val="-19"/>
        </w:rPr>
        <w:t xml:space="preserve"> </w:t>
      </w:r>
      <w:r w:rsidR="008D7B35">
        <w:rPr>
          <w:b/>
          <w:bCs/>
          <w:spacing w:val="-9"/>
        </w:rPr>
        <w:t>like:</w:t>
      </w:r>
      <w:r w:rsidR="008D7B35">
        <w:rPr>
          <w:b/>
          <w:bCs/>
          <w:spacing w:val="-9"/>
        </w:rPr>
        <w:tab/>
        <w:t xml:space="preserve">This </w:t>
      </w:r>
      <w:r w:rsidR="008D7B35">
        <w:rPr>
          <w:b/>
          <w:bCs/>
          <w:spacing w:val="-10"/>
        </w:rPr>
        <w:t xml:space="preserve">EXAMPLE </w:t>
      </w:r>
      <w:r w:rsidR="008D7B35">
        <w:rPr>
          <w:b/>
          <w:bCs/>
          <w:spacing w:val="-9"/>
        </w:rPr>
        <w:t xml:space="preserve">event </w:t>
      </w:r>
      <w:r w:rsidR="008D7B35">
        <w:rPr>
          <w:b/>
          <w:bCs/>
          <w:spacing w:val="-10"/>
        </w:rPr>
        <w:t>includes</w:t>
      </w:r>
      <w:r w:rsidR="008D7B35">
        <w:rPr>
          <w:b/>
          <w:bCs/>
          <w:spacing w:val="-49"/>
        </w:rPr>
        <w:t xml:space="preserve"> </w:t>
      </w:r>
      <w:r w:rsidR="008D7B35">
        <w:rPr>
          <w:b/>
          <w:bCs/>
          <w:spacing w:val="-10"/>
        </w:rPr>
        <w:t>services</w:t>
      </w:r>
      <w:r w:rsidR="008D7B35">
        <w:rPr>
          <w:b/>
          <w:bCs/>
          <w:spacing w:val="-19"/>
        </w:rPr>
        <w:t xml:space="preserve"> </w:t>
      </w:r>
      <w:r w:rsidR="008D7B35">
        <w:rPr>
          <w:b/>
          <w:bCs/>
          <w:spacing w:val="-9"/>
        </w:rPr>
        <w:t>like:</w:t>
      </w:r>
      <w:r w:rsidR="008D7B35">
        <w:rPr>
          <w:b/>
          <w:bCs/>
          <w:spacing w:val="-9"/>
        </w:rPr>
        <w:tab/>
        <w:t>This</w:t>
      </w:r>
      <w:r w:rsidR="008D7B35">
        <w:rPr>
          <w:b/>
          <w:bCs/>
          <w:spacing w:val="-18"/>
        </w:rPr>
        <w:t xml:space="preserve"> </w:t>
      </w:r>
      <w:r w:rsidR="008D7B35">
        <w:rPr>
          <w:b/>
          <w:bCs/>
          <w:spacing w:val="-10"/>
        </w:rPr>
        <w:t>EXAMPLE</w:t>
      </w:r>
      <w:r w:rsidR="008D7B35">
        <w:rPr>
          <w:b/>
          <w:bCs/>
          <w:spacing w:val="-19"/>
        </w:rPr>
        <w:t xml:space="preserve"> </w:t>
      </w:r>
      <w:r w:rsidR="008D7B35">
        <w:rPr>
          <w:b/>
          <w:bCs/>
          <w:spacing w:val="-9"/>
        </w:rPr>
        <w:t>event</w:t>
      </w:r>
      <w:r w:rsidR="008D7B35">
        <w:rPr>
          <w:b/>
          <w:bCs/>
          <w:spacing w:val="-18"/>
        </w:rPr>
        <w:t xml:space="preserve"> </w:t>
      </w:r>
      <w:r w:rsidR="008D7B35">
        <w:rPr>
          <w:b/>
          <w:bCs/>
          <w:spacing w:val="-10"/>
        </w:rPr>
        <w:t>includes</w:t>
      </w:r>
      <w:r w:rsidR="008D7B35">
        <w:rPr>
          <w:b/>
          <w:bCs/>
          <w:spacing w:val="-19"/>
        </w:rPr>
        <w:t xml:space="preserve"> </w:t>
      </w:r>
      <w:r w:rsidR="008D7B35">
        <w:rPr>
          <w:b/>
          <w:bCs/>
          <w:spacing w:val="-10"/>
        </w:rPr>
        <w:t>services</w:t>
      </w:r>
      <w:r w:rsidR="008D7B35">
        <w:rPr>
          <w:b/>
          <w:bCs/>
          <w:spacing w:val="-18"/>
        </w:rPr>
        <w:t xml:space="preserve"> </w:t>
      </w:r>
      <w:r w:rsidR="008D7B35">
        <w:rPr>
          <w:b/>
          <w:bCs/>
          <w:spacing w:val="-11"/>
        </w:rPr>
        <w:t xml:space="preserve">like: </w:t>
      </w:r>
      <w:r w:rsidR="008D7B35">
        <w:rPr>
          <w:spacing w:val="-12"/>
          <w:u w:val="single"/>
        </w:rPr>
        <w:t>Specialist</w:t>
      </w:r>
      <w:r w:rsidR="008D7B35">
        <w:rPr>
          <w:spacing w:val="-12"/>
        </w:rPr>
        <w:t xml:space="preserve"> office </w:t>
      </w:r>
      <w:r w:rsidR="008D7B35">
        <w:rPr>
          <w:spacing w:val="-10"/>
        </w:rPr>
        <w:t>visits</w:t>
      </w:r>
      <w:r w:rsidR="008D7B35">
        <w:rPr>
          <w:spacing w:val="-21"/>
        </w:rPr>
        <w:t xml:space="preserve"> </w:t>
      </w:r>
      <w:r w:rsidR="008D7B35">
        <w:rPr>
          <w:spacing w:val="-13"/>
        </w:rPr>
        <w:t>(</w:t>
      </w:r>
      <w:r w:rsidR="008D7B35">
        <w:rPr>
          <w:i/>
          <w:iCs/>
          <w:spacing w:val="-13"/>
        </w:rPr>
        <w:t>prenatal</w:t>
      </w:r>
      <w:r w:rsidR="008D7B35">
        <w:rPr>
          <w:i/>
          <w:iCs/>
          <w:spacing w:val="-24"/>
        </w:rPr>
        <w:t xml:space="preserve"> </w:t>
      </w:r>
      <w:r w:rsidR="008D7B35">
        <w:rPr>
          <w:i/>
          <w:iCs/>
          <w:spacing w:val="-10"/>
        </w:rPr>
        <w:t>care)</w:t>
      </w:r>
      <w:r w:rsidR="008D7B35">
        <w:rPr>
          <w:i/>
          <w:iCs/>
          <w:spacing w:val="-10"/>
        </w:rPr>
        <w:tab/>
      </w:r>
      <w:r w:rsidR="008D7B35">
        <w:rPr>
          <w:spacing w:val="-12"/>
          <w:u w:val="single"/>
        </w:rPr>
        <w:t xml:space="preserve">Primary </w:t>
      </w:r>
      <w:r w:rsidR="008D7B35">
        <w:rPr>
          <w:spacing w:val="-9"/>
          <w:u w:val="single"/>
        </w:rPr>
        <w:t xml:space="preserve">care </w:t>
      </w:r>
      <w:r w:rsidR="008D7B35">
        <w:rPr>
          <w:spacing w:val="-12"/>
          <w:u w:val="single"/>
        </w:rPr>
        <w:t>physician</w:t>
      </w:r>
      <w:r w:rsidR="008D7B35">
        <w:rPr>
          <w:spacing w:val="-12"/>
        </w:rPr>
        <w:t xml:space="preserve"> office</w:t>
      </w:r>
      <w:r w:rsidR="008D7B35">
        <w:rPr>
          <w:spacing w:val="-32"/>
        </w:rPr>
        <w:t xml:space="preserve"> </w:t>
      </w:r>
      <w:r w:rsidR="008D7B35">
        <w:rPr>
          <w:spacing w:val="-10"/>
        </w:rPr>
        <w:t>visits</w:t>
      </w:r>
      <w:r w:rsidR="008D7B35">
        <w:rPr>
          <w:spacing w:val="-23"/>
        </w:rPr>
        <w:t xml:space="preserve"> </w:t>
      </w:r>
      <w:r w:rsidR="008D7B35">
        <w:rPr>
          <w:spacing w:val="-13"/>
        </w:rPr>
        <w:t>(</w:t>
      </w:r>
      <w:r w:rsidR="008D7B35">
        <w:rPr>
          <w:i/>
          <w:iCs/>
          <w:spacing w:val="-13"/>
        </w:rPr>
        <w:t>including</w:t>
      </w:r>
      <w:r w:rsidR="008D7B35">
        <w:rPr>
          <w:i/>
          <w:iCs/>
          <w:spacing w:val="-13"/>
        </w:rPr>
        <w:tab/>
      </w:r>
      <w:r w:rsidR="008D7B35">
        <w:rPr>
          <w:spacing w:val="-12"/>
          <w:u w:val="single"/>
        </w:rPr>
        <w:t xml:space="preserve">Emergency </w:t>
      </w:r>
      <w:r w:rsidR="008D7B35">
        <w:rPr>
          <w:spacing w:val="-9"/>
          <w:u w:val="single"/>
        </w:rPr>
        <w:t>room care</w:t>
      </w:r>
      <w:r w:rsidR="008D7B35">
        <w:rPr>
          <w:spacing w:val="-9"/>
        </w:rPr>
        <w:t xml:space="preserve"> </w:t>
      </w:r>
      <w:r w:rsidR="008D7B35">
        <w:rPr>
          <w:i/>
          <w:iCs/>
          <w:spacing w:val="-11"/>
        </w:rPr>
        <w:t xml:space="preserve">(including </w:t>
      </w:r>
      <w:r w:rsidR="008D7B35">
        <w:rPr>
          <w:i/>
          <w:iCs/>
          <w:spacing w:val="-12"/>
        </w:rPr>
        <w:t xml:space="preserve">medical </w:t>
      </w:r>
      <w:r w:rsidR="008D7B35">
        <w:rPr>
          <w:spacing w:val="-13"/>
        </w:rPr>
        <w:t>Childbirth/Delivery</w:t>
      </w:r>
      <w:r w:rsidR="008D7B35">
        <w:rPr>
          <w:spacing w:val="-22"/>
        </w:rPr>
        <w:t xml:space="preserve"> </w:t>
      </w:r>
      <w:r w:rsidR="008D7B35">
        <w:rPr>
          <w:spacing w:val="-12"/>
        </w:rPr>
        <w:t>Professional</w:t>
      </w:r>
      <w:r w:rsidR="008D7B35">
        <w:rPr>
          <w:spacing w:val="-21"/>
        </w:rPr>
        <w:t xml:space="preserve"> </w:t>
      </w:r>
      <w:r w:rsidR="008D7B35">
        <w:rPr>
          <w:spacing w:val="-12"/>
        </w:rPr>
        <w:t>Services</w:t>
      </w:r>
      <w:r w:rsidR="008D7B35">
        <w:rPr>
          <w:spacing w:val="-12"/>
        </w:rPr>
        <w:tab/>
      </w:r>
      <w:r w:rsidR="008D7B35">
        <w:rPr>
          <w:i/>
          <w:iCs/>
          <w:spacing w:val="-12"/>
        </w:rPr>
        <w:t>disease</w:t>
      </w:r>
      <w:r w:rsidR="008D7B35">
        <w:rPr>
          <w:i/>
          <w:iCs/>
          <w:spacing w:val="-23"/>
        </w:rPr>
        <w:t xml:space="preserve"> </w:t>
      </w:r>
      <w:r w:rsidR="008D7B35">
        <w:rPr>
          <w:i/>
          <w:iCs/>
          <w:spacing w:val="-12"/>
        </w:rPr>
        <w:t>education)</w:t>
      </w:r>
      <w:r w:rsidR="008D7B35">
        <w:rPr>
          <w:i/>
          <w:iCs/>
          <w:spacing w:val="-12"/>
        </w:rPr>
        <w:tab/>
        <w:t>supplies)</w:t>
      </w:r>
    </w:p>
    <w:p w14:paraId="2745D652" w14:textId="77777777" w:rsidR="008D7B35" w:rsidRDefault="008D7B35">
      <w:pPr>
        <w:pStyle w:val="BodyText"/>
        <w:tabs>
          <w:tab w:val="left" w:pos="5262"/>
          <w:tab w:val="left" w:pos="10365"/>
        </w:tabs>
        <w:kinsoku w:val="0"/>
        <w:overflowPunct w:val="0"/>
        <w:spacing w:line="266" w:lineRule="exact"/>
        <w:ind w:left="160"/>
        <w:rPr>
          <w:i/>
          <w:iCs/>
          <w:spacing w:val="-12"/>
        </w:rPr>
      </w:pPr>
      <w:r>
        <w:rPr>
          <w:spacing w:val="-13"/>
        </w:rPr>
        <w:t>Childbirth/Delivery</w:t>
      </w:r>
      <w:r>
        <w:rPr>
          <w:spacing w:val="-21"/>
        </w:rPr>
        <w:t xml:space="preserve"> </w:t>
      </w:r>
      <w:r>
        <w:rPr>
          <w:spacing w:val="-12"/>
        </w:rPr>
        <w:t>Facility</w:t>
      </w:r>
      <w:r>
        <w:rPr>
          <w:spacing w:val="-21"/>
        </w:rPr>
        <w:t xml:space="preserve"> </w:t>
      </w:r>
      <w:r>
        <w:rPr>
          <w:spacing w:val="-12"/>
        </w:rPr>
        <w:t>Services</w:t>
      </w:r>
      <w:r>
        <w:rPr>
          <w:spacing w:val="-12"/>
        </w:rPr>
        <w:tab/>
      </w:r>
      <w:r>
        <w:rPr>
          <w:spacing w:val="-12"/>
          <w:u w:val="single"/>
        </w:rPr>
        <w:t xml:space="preserve">Diagnostic </w:t>
      </w:r>
      <w:r>
        <w:rPr>
          <w:spacing w:val="-11"/>
          <w:u w:val="single"/>
        </w:rPr>
        <w:t>tests</w:t>
      </w:r>
      <w:r>
        <w:rPr>
          <w:spacing w:val="-22"/>
        </w:rPr>
        <w:t xml:space="preserve"> </w:t>
      </w:r>
      <w:r>
        <w:rPr>
          <w:i/>
          <w:iCs/>
          <w:spacing w:val="-10"/>
        </w:rPr>
        <w:t>(blood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1"/>
        </w:rPr>
        <w:t>work)</w:t>
      </w:r>
      <w:r>
        <w:rPr>
          <w:i/>
          <w:iCs/>
          <w:spacing w:val="-11"/>
        </w:rPr>
        <w:tab/>
      </w:r>
      <w:r>
        <w:rPr>
          <w:spacing w:val="-12"/>
          <w:u w:val="single"/>
        </w:rPr>
        <w:t xml:space="preserve">Diagnostic </w:t>
      </w:r>
      <w:r>
        <w:rPr>
          <w:spacing w:val="-10"/>
          <w:u w:val="single"/>
        </w:rPr>
        <w:t>test</w:t>
      </w:r>
      <w:r>
        <w:rPr>
          <w:spacing w:val="-25"/>
        </w:rPr>
        <w:t xml:space="preserve"> </w:t>
      </w:r>
      <w:r>
        <w:rPr>
          <w:i/>
          <w:iCs/>
          <w:spacing w:val="-12"/>
        </w:rPr>
        <w:t>(x-ray)</w:t>
      </w:r>
    </w:p>
    <w:p w14:paraId="3D3BE12E" w14:textId="77777777" w:rsidR="008D7B35" w:rsidRDefault="008D7B35">
      <w:pPr>
        <w:pStyle w:val="BodyText"/>
        <w:tabs>
          <w:tab w:val="left" w:pos="5262"/>
          <w:tab w:val="left" w:pos="10365"/>
        </w:tabs>
        <w:kinsoku w:val="0"/>
        <w:overflowPunct w:val="0"/>
        <w:spacing w:before="12"/>
        <w:ind w:left="160"/>
        <w:rPr>
          <w:i/>
          <w:iCs/>
          <w:spacing w:val="-12"/>
        </w:rPr>
      </w:pPr>
      <w:r>
        <w:rPr>
          <w:spacing w:val="-12"/>
          <w:u w:val="single"/>
        </w:rPr>
        <w:t xml:space="preserve">Diagnostic </w:t>
      </w:r>
      <w:r>
        <w:rPr>
          <w:spacing w:val="-11"/>
          <w:u w:val="single"/>
        </w:rPr>
        <w:t>tests</w:t>
      </w:r>
      <w:r>
        <w:rPr>
          <w:spacing w:val="-11"/>
        </w:rPr>
        <w:t xml:space="preserve"> </w:t>
      </w:r>
      <w:r>
        <w:rPr>
          <w:spacing w:val="-13"/>
        </w:rPr>
        <w:t>(</w:t>
      </w:r>
      <w:r>
        <w:rPr>
          <w:i/>
          <w:iCs/>
          <w:spacing w:val="-13"/>
        </w:rPr>
        <w:t xml:space="preserve">ultrasounds </w:t>
      </w:r>
      <w:r>
        <w:rPr>
          <w:i/>
          <w:iCs/>
          <w:spacing w:val="-9"/>
        </w:rPr>
        <w:t>and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11"/>
        </w:rPr>
        <w:t>blood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1"/>
        </w:rPr>
        <w:t>work</w:t>
      </w:r>
      <w:r>
        <w:rPr>
          <w:spacing w:val="-11"/>
        </w:rPr>
        <w:t>)</w:t>
      </w:r>
      <w:r>
        <w:rPr>
          <w:spacing w:val="-11"/>
        </w:rPr>
        <w:tab/>
      </w:r>
      <w:r>
        <w:rPr>
          <w:spacing w:val="-12"/>
          <w:u w:val="single"/>
        </w:rPr>
        <w:t>Prescription</w:t>
      </w:r>
      <w:r>
        <w:rPr>
          <w:spacing w:val="-25"/>
          <w:u w:val="single"/>
        </w:rPr>
        <w:t xml:space="preserve"> </w:t>
      </w:r>
      <w:r>
        <w:rPr>
          <w:spacing w:val="-11"/>
          <w:u w:val="single"/>
        </w:rPr>
        <w:t>drugs</w:t>
      </w:r>
      <w:r>
        <w:rPr>
          <w:spacing w:val="-11"/>
        </w:rPr>
        <w:tab/>
      </w:r>
      <w:r>
        <w:rPr>
          <w:spacing w:val="-12"/>
          <w:u w:val="single"/>
        </w:rPr>
        <w:t xml:space="preserve">Durable </w:t>
      </w:r>
      <w:r>
        <w:rPr>
          <w:spacing w:val="-11"/>
          <w:u w:val="single"/>
        </w:rPr>
        <w:t xml:space="preserve">medical </w:t>
      </w:r>
      <w:r>
        <w:rPr>
          <w:spacing w:val="-12"/>
          <w:u w:val="single"/>
        </w:rPr>
        <w:t>equipment</w:t>
      </w:r>
      <w:r>
        <w:rPr>
          <w:spacing w:val="-38"/>
        </w:rPr>
        <w:t xml:space="preserve"> </w:t>
      </w:r>
      <w:r>
        <w:rPr>
          <w:i/>
          <w:iCs/>
          <w:spacing w:val="-12"/>
        </w:rPr>
        <w:t>(crutches)</w:t>
      </w:r>
    </w:p>
    <w:p w14:paraId="3D3A6FF0" w14:textId="320C1E12" w:rsidR="008D7B35" w:rsidRDefault="008350DF">
      <w:pPr>
        <w:pStyle w:val="BodyText"/>
        <w:tabs>
          <w:tab w:val="left" w:pos="5262"/>
          <w:tab w:val="left" w:pos="10365"/>
        </w:tabs>
        <w:kinsoku w:val="0"/>
        <w:overflowPunct w:val="0"/>
        <w:spacing w:before="12"/>
        <w:ind w:left="160"/>
        <w:rPr>
          <w:i/>
          <w:iCs/>
          <w:spacing w:val="-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 wp14:anchorId="70EE634E" wp14:editId="0CABB359">
                <wp:simplePos x="0" y="0"/>
                <wp:positionH relativeFrom="page">
                  <wp:posOffset>228600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40237285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360" y="596"/>
                          <a:chExt cx="4914" cy="20"/>
                        </a:xfrm>
                      </wpg:grpSpPr>
                      <wpg:grpSp>
                        <wpg:cNvPr id="1033045950" name="Group 61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42" cy="20"/>
                            <a:chOff x="0" y="6184"/>
                            <a:chExt cx="3942" cy="20"/>
                          </a:xfrm>
                        </wpg:grpSpPr>
                        <wps:wsp>
                          <wps:cNvPr id="1165267577" name="Freeform 62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42" cy="20"/>
                            </a:xfrm>
                            <a:custGeom>
                              <a:avLst/>
                              <a:gdLst>
                                <a:gd name="T0" fmla="*/ 360 w 3942"/>
                                <a:gd name="T1" fmla="*/ -5584 h 20"/>
                                <a:gd name="T2" fmla="*/ 4302 w 394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42" h="20">
                                  <a:moveTo>
                                    <a:pt x="360" y="-5584"/>
                                  </a:moveTo>
                                  <a:lnTo>
                                    <a:pt x="4302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264411" name="Freeform 63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42" cy="20"/>
                            </a:xfrm>
                            <a:custGeom>
                              <a:avLst/>
                              <a:gdLst>
                                <a:gd name="T0" fmla="*/ 360 w 3942"/>
                                <a:gd name="T1" fmla="*/ -5570 h 20"/>
                                <a:gd name="T2" fmla="*/ 4302 w 394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42" h="20">
                                  <a:moveTo>
                                    <a:pt x="360" y="-5570"/>
                                  </a:moveTo>
                                  <a:lnTo>
                                    <a:pt x="4302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6215716" name="Group 64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72" cy="20"/>
                            <a:chOff x="0" y="6184"/>
                            <a:chExt cx="972" cy="20"/>
                          </a:xfrm>
                        </wpg:grpSpPr>
                        <wps:wsp>
                          <wps:cNvPr id="1037939921" name="Freeform 65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72" cy="20"/>
                            </a:xfrm>
                            <a:custGeom>
                              <a:avLst/>
                              <a:gdLst>
                                <a:gd name="T0" fmla="*/ 4302 w 972"/>
                                <a:gd name="T1" fmla="*/ -5584 h 20"/>
                                <a:gd name="T2" fmla="*/ 5273 w 97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" h="20">
                                  <a:moveTo>
                                    <a:pt x="4302" y="-5584"/>
                                  </a:moveTo>
                                  <a:lnTo>
                                    <a:pt x="5273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0586116" name="Freeform 66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72" cy="20"/>
                            </a:xfrm>
                            <a:custGeom>
                              <a:avLst/>
                              <a:gdLst>
                                <a:gd name="T0" fmla="*/ 4302 w 972"/>
                                <a:gd name="T1" fmla="*/ -5570 h 20"/>
                                <a:gd name="T2" fmla="*/ 5273 w 97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" h="20">
                                  <a:moveTo>
                                    <a:pt x="4302" y="-5570"/>
                                  </a:moveTo>
                                  <a:lnTo>
                                    <a:pt x="5273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52DDB" id="Group 60" o:spid="_x0000_s1026" style="position:absolute;margin-left:18pt;margin-top:29.8pt;width:245.7pt;height:1pt;z-index:251649536;mso-position-horizontal-relative:page" coordorigin="360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" o:allowincell="f">
                <v:group id="Group 61" o:spid="_x0000_s1027" style="position:absolute;top:6184;width:3942;height:20" coordorigin=",6184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">
                  <v:shape id="Freeform 62" o:spid="_x0000_s1028" style="position:absolute;top:6184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" path="m360,-5584r3942,e" filled="f" strokecolor="#acafd9" strokeweight=".1176mm">
                    <v:path arrowok="t" o:connecttype="custom" o:connectlocs="360,-5584;4302,-5584" o:connectangles="0,0"/>
                  </v:shape>
                  <v:shape id="Freeform 63" o:spid="_x0000_s1029" style="position:absolute;top:6184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" path="m360,-5570r3942,e" filled="f" strokecolor="#acafd9" strokeweight=".1176mm">
                    <v:path arrowok="t" o:connecttype="custom" o:connectlocs="360,-5570;4302,-5570" o:connectangles="0,0"/>
                  </v:shape>
                </v:group>
                <v:group id="Group 64" o:spid="_x0000_s1030" style="position:absolute;top:6184;width:972;height:20" coordorigin=",6184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">
                  <v:shape id="Freeform 65" o:spid="_x0000_s1031" style="position:absolute;top:6184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" path="m4302,-5584r971,e" filled="f" strokecolor="#acafd9" strokeweight=".1176mm">
                    <v:path arrowok="t" o:connecttype="custom" o:connectlocs="4302,-5584;5273,-5584" o:connectangles="0,0"/>
                  </v:shape>
                  <v:shape id="Freeform 66" o:spid="_x0000_s1032" style="position:absolute;top:6184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" path="m4302,-5570r971,e" filled="f" strokecolor="#acafd9" strokeweight=".1176mm">
                    <v:path arrowok="t" o:connecttype="custom" o:connectlocs="4302,-5570;5273,-55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 wp14:anchorId="04649CFA" wp14:editId="5B9568ED">
                <wp:simplePos x="0" y="0"/>
                <wp:positionH relativeFrom="page">
                  <wp:posOffset>3468370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137049544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5462" y="596"/>
                          <a:chExt cx="4914" cy="20"/>
                        </a:xfrm>
                      </wpg:grpSpPr>
                      <wpg:grpSp>
                        <wpg:cNvPr id="31378671" name="Group 68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32" cy="20"/>
                            <a:chOff x="0" y="6184"/>
                            <a:chExt cx="3932" cy="20"/>
                          </a:xfrm>
                        </wpg:grpSpPr>
                        <wps:wsp>
                          <wps:cNvPr id="1775390739" name="Freeform 69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5463 w 3932"/>
                                <a:gd name="T1" fmla="*/ -5584 h 20"/>
                                <a:gd name="T2" fmla="*/ 9394 w 393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5463" y="-5584"/>
                                  </a:moveTo>
                                  <a:lnTo>
                                    <a:pt x="9394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368606" name="Freeform 70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5463 w 3932"/>
                                <a:gd name="T1" fmla="*/ -5570 h 20"/>
                                <a:gd name="T2" fmla="*/ 9394 w 393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5463" y="-5570"/>
                                  </a:moveTo>
                                  <a:lnTo>
                                    <a:pt x="9394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282882" name="Group 71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83" cy="20"/>
                            <a:chOff x="0" y="6184"/>
                            <a:chExt cx="983" cy="20"/>
                          </a:xfrm>
                        </wpg:grpSpPr>
                        <wps:wsp>
                          <wps:cNvPr id="16829170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9394 w 983"/>
                                <a:gd name="T1" fmla="*/ -5584 h 20"/>
                                <a:gd name="T2" fmla="*/ 10376 w 983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9394" y="-5584"/>
                                  </a:moveTo>
                                  <a:lnTo>
                                    <a:pt x="10376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336528" name="Freeform 73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9394 w 983"/>
                                <a:gd name="T1" fmla="*/ -5570 h 20"/>
                                <a:gd name="T2" fmla="*/ 10376 w 983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9394" y="-5570"/>
                                  </a:moveTo>
                                  <a:lnTo>
                                    <a:pt x="10376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D005F" id="Group 67" o:spid="_x0000_s1026" style="position:absolute;margin-left:273.1pt;margin-top:29.8pt;width:245.7pt;height:1pt;z-index:251650560;mso-position-horizontal-relative:page" coordorigin="5462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" o:allowincell="f">
                <v:group id="Group 68" o:spid="_x0000_s1027" style="position:absolute;top:6184;width:3932;height:20" coordorigin=",6184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">
                  <v:shape id="Freeform 69" o:spid="_x0000_s1028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" path="m5463,-5584r3931,e" filled="f" strokecolor="#acafd9" strokeweight=".1176mm">
                    <v:path arrowok="t" o:connecttype="custom" o:connectlocs="5463,-5584;9394,-5584" o:connectangles="0,0"/>
                  </v:shape>
                  <v:shape id="Freeform 70" o:spid="_x0000_s1029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" path="m5463,-5570r3931,e" filled="f" strokecolor="#acafd9" strokeweight=".1176mm">
                    <v:path arrowok="t" o:connecttype="custom" o:connectlocs="5463,-5570;9394,-5570" o:connectangles="0,0"/>
                  </v:shape>
                </v:group>
                <v:group id="Group 71" o:spid="_x0000_s1030" style="position:absolute;top:6184;width:983;height:20" coordorigin=",6184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">
                  <v:shape id="Freeform 72" o:spid="_x0000_s1031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" path="m9394,-5584r982,e" filled="f" strokecolor="#acafd9" strokeweight=".1176mm">
                    <v:path arrowok="t" o:connecttype="custom" o:connectlocs="9394,-5584;10376,-5584" o:connectangles="0,0"/>
                  </v:shape>
                  <v:shape id="Freeform 73" o:spid="_x0000_s1032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" path="m9394,-5570r982,e" filled="f" strokecolor="#acafd9" strokeweight=".1176mm">
                    <v:path arrowok="t" o:connecttype="custom" o:connectlocs="9394,-5570;10376,-55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 wp14:anchorId="22E6DD31" wp14:editId="1C45C8DF">
                <wp:simplePos x="0" y="0"/>
                <wp:positionH relativeFrom="page">
                  <wp:posOffset>6708775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41249999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10565" y="596"/>
                          <a:chExt cx="4914" cy="20"/>
                        </a:xfrm>
                      </wpg:grpSpPr>
                      <wpg:grpSp>
                        <wpg:cNvPr id="1037326290" name="Group 75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32" cy="20"/>
                            <a:chOff x="0" y="6184"/>
                            <a:chExt cx="3932" cy="20"/>
                          </a:xfrm>
                        </wpg:grpSpPr>
                        <wps:wsp>
                          <wps:cNvPr id="1584516842" name="Freeform 76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10566 w 3932"/>
                                <a:gd name="T1" fmla="*/ -5584 h 20"/>
                                <a:gd name="T2" fmla="*/ 14497 w 393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10566" y="-5584"/>
                                  </a:moveTo>
                                  <a:lnTo>
                                    <a:pt x="14497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278634" name="Freeform 77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10566 w 3932"/>
                                <a:gd name="T1" fmla="*/ -5570 h 20"/>
                                <a:gd name="T2" fmla="*/ 14497 w 393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10566" y="-5570"/>
                                  </a:moveTo>
                                  <a:lnTo>
                                    <a:pt x="14497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990060" name="Group 78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83" cy="20"/>
                            <a:chOff x="0" y="6184"/>
                            <a:chExt cx="983" cy="20"/>
                          </a:xfrm>
                        </wpg:grpSpPr>
                        <wps:wsp>
                          <wps:cNvPr id="101799876" name="Freeform 79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14497 w 983"/>
                                <a:gd name="T1" fmla="*/ -5584 h 20"/>
                                <a:gd name="T2" fmla="*/ 15479 w 983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14497" y="-5584"/>
                                  </a:moveTo>
                                  <a:lnTo>
                                    <a:pt x="15479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104147" name="Freeform 80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14497 w 983"/>
                                <a:gd name="T1" fmla="*/ -5570 h 20"/>
                                <a:gd name="T2" fmla="*/ 15479 w 983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14497" y="-5570"/>
                                  </a:moveTo>
                                  <a:lnTo>
                                    <a:pt x="15479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9248E" id="Group 74" o:spid="_x0000_s1026" style="position:absolute;margin-left:528.25pt;margin-top:29.8pt;width:245.7pt;height:1pt;z-index:251651584;mso-position-horizontal-relative:page" coordorigin="10565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" o:allowincell="f">
                <v:group id="Group 75" o:spid="_x0000_s1027" style="position:absolute;top:6184;width:3932;height:20" coordorigin=",6184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">
                  <v:shape id="Freeform 76" o:spid="_x0000_s1028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" path="m10566,-5584r3931,e" filled="f" strokecolor="#acafd9" strokeweight=".1176mm">
                    <v:path arrowok="t" o:connecttype="custom" o:connectlocs="10566,-5584;14497,-5584" o:connectangles="0,0"/>
                  </v:shape>
                  <v:shape id="Freeform 77" o:spid="_x0000_s1029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" path="m10566,-5570r3931,e" filled="f" strokecolor="#acafd9" strokeweight=".1176mm">
                    <v:path arrowok="t" o:connecttype="custom" o:connectlocs="10566,-5570;14497,-5570" o:connectangles="0,0"/>
                  </v:shape>
                </v:group>
                <v:group id="Group 78" o:spid="_x0000_s1030" style="position:absolute;top:6184;width:983;height:20" coordorigin=",6184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">
                  <v:shape id="Freeform 79" o:spid="_x0000_s1031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" path="m14497,-5584r982,e" filled="f" strokecolor="#acafd9" strokeweight=".1176mm">
                    <v:path arrowok="t" o:connecttype="custom" o:connectlocs="14497,-5584;15479,-5584" o:connectangles="0,0"/>
                  </v:shape>
                  <v:shape id="Freeform 80" o:spid="_x0000_s1032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" path="m14497,-5570r982,e" filled="f" strokecolor="#acafd9" strokeweight=".1176mm">
                    <v:path arrowok="t" o:connecttype="custom" o:connectlocs="14497,-5570;15479,-5570" o:connectangles="0,0"/>
                  </v:shape>
                </v:group>
                <w10:wrap anchorx="page"/>
              </v:group>
            </w:pict>
          </mc:Fallback>
        </mc:AlternateContent>
      </w:r>
      <w:r w:rsidR="008D7B35">
        <w:rPr>
          <w:spacing w:val="-12"/>
          <w:u w:val="single"/>
        </w:rPr>
        <w:t>Specialist</w:t>
      </w:r>
      <w:r w:rsidR="008D7B35">
        <w:rPr>
          <w:spacing w:val="2"/>
        </w:rPr>
        <w:t xml:space="preserve"> </w:t>
      </w:r>
      <w:r w:rsidR="008D7B35">
        <w:rPr>
          <w:spacing w:val="-10"/>
        </w:rPr>
        <w:t>visit</w:t>
      </w:r>
      <w:r w:rsidR="008D7B35">
        <w:rPr>
          <w:spacing w:val="-36"/>
        </w:rPr>
        <w:t xml:space="preserve"> </w:t>
      </w:r>
      <w:r w:rsidR="008D7B35">
        <w:rPr>
          <w:i/>
          <w:iCs/>
          <w:spacing w:val="-11"/>
        </w:rPr>
        <w:t>(anesthesia)</w:t>
      </w:r>
      <w:r w:rsidR="008D7B35">
        <w:rPr>
          <w:i/>
          <w:iCs/>
          <w:spacing w:val="-11"/>
        </w:rPr>
        <w:tab/>
      </w:r>
      <w:r w:rsidR="008D7B35">
        <w:rPr>
          <w:spacing w:val="-12"/>
          <w:u w:val="single"/>
        </w:rPr>
        <w:t xml:space="preserve">Durable </w:t>
      </w:r>
      <w:r w:rsidR="008D7B35">
        <w:rPr>
          <w:spacing w:val="-11"/>
          <w:u w:val="single"/>
        </w:rPr>
        <w:t xml:space="preserve">medical </w:t>
      </w:r>
      <w:r w:rsidR="008D7B35">
        <w:rPr>
          <w:spacing w:val="-12"/>
          <w:u w:val="single"/>
        </w:rPr>
        <w:t>equipment</w:t>
      </w:r>
      <w:r w:rsidR="008D7B35">
        <w:rPr>
          <w:spacing w:val="-32"/>
        </w:rPr>
        <w:t xml:space="preserve"> </w:t>
      </w:r>
      <w:r w:rsidR="008D7B35">
        <w:rPr>
          <w:i/>
          <w:iCs/>
          <w:spacing w:val="-11"/>
        </w:rPr>
        <w:t>(glucose</w:t>
      </w:r>
      <w:r w:rsidR="008D7B35">
        <w:rPr>
          <w:i/>
          <w:iCs/>
          <w:spacing w:val="-23"/>
        </w:rPr>
        <w:t xml:space="preserve"> </w:t>
      </w:r>
      <w:r w:rsidR="008D7B35">
        <w:rPr>
          <w:i/>
          <w:iCs/>
          <w:spacing w:val="-10"/>
        </w:rPr>
        <w:t>meter)</w:t>
      </w:r>
      <w:r w:rsidR="008D7B35">
        <w:rPr>
          <w:i/>
          <w:iCs/>
          <w:spacing w:val="-10"/>
        </w:rPr>
        <w:tab/>
      </w:r>
      <w:r w:rsidR="008D7B35">
        <w:rPr>
          <w:spacing w:val="-13"/>
          <w:u w:val="single"/>
        </w:rPr>
        <w:t xml:space="preserve">Rehabilitation </w:t>
      </w:r>
      <w:r w:rsidR="008D7B35">
        <w:rPr>
          <w:spacing w:val="-11"/>
          <w:u w:val="single"/>
        </w:rPr>
        <w:t>services</w:t>
      </w:r>
      <w:r w:rsidR="008D7B35">
        <w:rPr>
          <w:spacing w:val="-11"/>
        </w:rPr>
        <w:t xml:space="preserve"> </w:t>
      </w:r>
      <w:r w:rsidR="008D7B35">
        <w:rPr>
          <w:i/>
          <w:iCs/>
          <w:spacing w:val="-11"/>
        </w:rPr>
        <w:t>(physical</w:t>
      </w:r>
      <w:r w:rsidR="008D7B35">
        <w:rPr>
          <w:i/>
          <w:iCs/>
          <w:spacing w:val="-37"/>
        </w:rPr>
        <w:t xml:space="preserve"> </w:t>
      </w:r>
      <w:r w:rsidR="008D7B35">
        <w:rPr>
          <w:i/>
          <w:iCs/>
          <w:spacing w:val="-13"/>
        </w:rPr>
        <w:t>therapy)</w:t>
      </w:r>
    </w:p>
    <w:p w14:paraId="05E515F2" w14:textId="21E145EB" w:rsidR="008D7B35" w:rsidRDefault="008350DF">
      <w:pPr>
        <w:pStyle w:val="BodyText"/>
        <w:kinsoku w:val="0"/>
        <w:overflowPunct w:val="0"/>
        <w:spacing w:before="10"/>
        <w:rPr>
          <w:i/>
          <w:iCs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0DC06763" wp14:editId="7AF4F17D">
                <wp:simplePos x="0" y="0"/>
                <wp:positionH relativeFrom="page">
                  <wp:posOffset>228600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99231392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11AE5" w14:textId="77777777" w:rsidR="008D7B35" w:rsidRDefault="008D7B35">
                            <w:pPr>
                              <w:pStyle w:val="BodyText"/>
                              <w:tabs>
                                <w:tab w:val="left" w:pos="4106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$12,700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06763" id="Text Box 81" o:spid="_x0000_s1072" type="#_x0000_t202" style="position:absolute;margin-left:18pt;margin-top:16.1pt;width:245.7pt;height:14.7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" o:allowincell="f" fillcolor="#c0e0fa" stroked="f">
                <v:textbox inset="0,0,0,0">
                  <w:txbxContent>
                    <w:p w14:paraId="1EC11AE5" w14:textId="77777777" w:rsidR="008D7B35" w:rsidRDefault="008D7B35">
                      <w:pPr>
                        <w:pStyle w:val="BodyText"/>
                        <w:tabs>
                          <w:tab w:val="left" w:pos="4106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8"/>
                        </w:rPr>
                        <w:t>Cost</w:t>
                      </w:r>
                      <w:r>
                        <w:rPr>
                          <w:b/>
                          <w:bCs/>
                          <w:spacing w:val="-8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$12,700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294AF87D" wp14:editId="7A0755A7">
                <wp:simplePos x="0" y="0"/>
                <wp:positionH relativeFrom="page">
                  <wp:posOffset>3469005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67116603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B6BC9" w14:textId="77777777" w:rsidR="008D7B35" w:rsidRDefault="008D7B35">
                            <w:pPr>
                              <w:pStyle w:val="BodyText"/>
                              <w:tabs>
                                <w:tab w:val="left" w:pos="4230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$5,600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F87D" id="Text Box 82" o:spid="_x0000_s1073" type="#_x0000_t202" style="position:absolute;margin-left:273.15pt;margin-top:16.1pt;width:245.7pt;height:14.7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" o:allowincell="f" fillcolor="#c0e0fa" stroked="f">
                <v:textbox inset="0,0,0,0">
                  <w:txbxContent>
                    <w:p w14:paraId="11FB6BC9" w14:textId="77777777" w:rsidR="008D7B35" w:rsidRDefault="008D7B35">
                      <w:pPr>
                        <w:pStyle w:val="BodyText"/>
                        <w:tabs>
                          <w:tab w:val="left" w:pos="4230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9"/>
                        </w:rPr>
                        <w:t>Cost</w:t>
                      </w:r>
                      <w:r>
                        <w:rPr>
                          <w:b/>
                          <w:bCs/>
                          <w:spacing w:val="-9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$5,600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C2B9DBD" wp14:editId="46377EE0">
                <wp:simplePos x="0" y="0"/>
                <wp:positionH relativeFrom="page">
                  <wp:posOffset>6709410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9086641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BBB18" w14:textId="77777777" w:rsidR="008D7B35" w:rsidRDefault="008D7B35">
                            <w:pPr>
                              <w:pStyle w:val="BodyText"/>
                              <w:tabs>
                                <w:tab w:val="left" w:pos="4230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$2,800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B9DBD" id="Text Box 83" o:spid="_x0000_s1074" type="#_x0000_t202" style="position:absolute;margin-left:528.3pt;margin-top:16.1pt;width:245.7pt;height:14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" o:allowincell="f" fillcolor="#c0e0fa" stroked="f">
                <v:textbox inset="0,0,0,0">
                  <w:txbxContent>
                    <w:p w14:paraId="6A0BBB18" w14:textId="77777777" w:rsidR="008D7B35" w:rsidRDefault="008D7B35">
                      <w:pPr>
                        <w:pStyle w:val="BodyText"/>
                        <w:tabs>
                          <w:tab w:val="left" w:pos="4230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9"/>
                        </w:rPr>
                        <w:t>Cost</w:t>
                      </w:r>
                      <w:r>
                        <w:rPr>
                          <w:b/>
                          <w:bCs/>
                          <w:spacing w:val="-9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$2,800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78A87" w14:textId="77777777" w:rsidR="008D7B35" w:rsidRDefault="008D7B35">
      <w:pPr>
        <w:pStyle w:val="BodyText"/>
        <w:kinsoku w:val="0"/>
        <w:overflowPunct w:val="0"/>
        <w:spacing w:before="10"/>
        <w:rPr>
          <w:i/>
          <w:iCs/>
          <w:sz w:val="14"/>
          <w:szCs w:val="14"/>
        </w:rPr>
      </w:pPr>
    </w:p>
    <w:p w14:paraId="2ADA3DED" w14:textId="507F6394" w:rsidR="008D7B35" w:rsidRDefault="008350DF">
      <w:pPr>
        <w:pStyle w:val="Heading1"/>
        <w:tabs>
          <w:tab w:val="left" w:pos="5262"/>
          <w:tab w:val="left" w:pos="10365"/>
        </w:tabs>
        <w:kinsoku w:val="0"/>
        <w:overflowPunct w:val="0"/>
        <w:spacing w:before="93"/>
        <w:ind w:left="160"/>
        <w:rPr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04F3CB1" wp14:editId="333D44A6">
                <wp:simplePos x="0" y="0"/>
                <wp:positionH relativeFrom="page">
                  <wp:posOffset>228600</wp:posOffset>
                </wp:positionH>
                <wp:positionV relativeFrom="paragraph">
                  <wp:posOffset>258445</wp:posOffset>
                </wp:positionV>
                <wp:extent cx="3120390" cy="1379855"/>
                <wp:effectExtent l="0" t="0" r="0" b="0"/>
                <wp:wrapTopAndBottom/>
                <wp:docPr id="162598343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7"/>
                              <w:gridCol w:w="978"/>
                            </w:tblGrid>
                            <w:tr w:rsidR="008D7B35" w14:paraId="430DAB1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5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5634CF9D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737" w:right="174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8D7B35" w14:paraId="21013DE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12" w:space="0" w:color="ACAFD9"/>
                                  </w:tcBorders>
                                </w:tcPr>
                                <w:p w14:paraId="7E69E1F4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ACAFD9"/>
                                    <w:left w:val="single" w:sz="12" w:space="0" w:color="ACAFD9"/>
                                    <w:bottom w:val="single" w:sz="8" w:space="0" w:color="BFBFBF"/>
                                    <w:right w:val="none" w:sz="6" w:space="0" w:color="auto"/>
                                  </w:tcBorders>
                                </w:tcPr>
                                <w:p w14:paraId="3F0E41DB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2"/>
                                    <w:jc w:val="right"/>
                                  </w:pPr>
                                  <w:r>
                                    <w:t>$700</w:t>
                                  </w:r>
                                </w:p>
                              </w:tc>
                            </w:tr>
                            <w:tr w:rsidR="008D7B35" w14:paraId="2219793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12" w:space="0" w:color="ACAFD9"/>
                                  </w:tcBorders>
                                </w:tcPr>
                                <w:p w14:paraId="47B0D4D5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BFBFBF"/>
                                    <w:left w:val="single" w:sz="12" w:space="0" w:color="ACAFD9"/>
                                    <w:bottom w:val="single" w:sz="8" w:space="0" w:color="BFBFBF"/>
                                    <w:right w:val="none" w:sz="6" w:space="0" w:color="auto"/>
                                  </w:tcBorders>
                                </w:tcPr>
                                <w:p w14:paraId="65E1CA44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2"/>
                                    <w:jc w:val="right"/>
                                  </w:pPr>
                                  <w:r>
                                    <w:t>$10</w:t>
                                  </w:r>
                                </w:p>
                              </w:tc>
                            </w:tr>
                            <w:tr w:rsidR="008D7B35" w14:paraId="056AE49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12" w:space="0" w:color="ACAFD9"/>
                                  </w:tcBorders>
                                </w:tcPr>
                                <w:p w14:paraId="464BAC50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BFBFBF"/>
                                    <w:left w:val="single" w:sz="12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601E4C88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0"/>
                                    <w:jc w:val="right"/>
                                  </w:pPr>
                                  <w:r>
                                    <w:t>$3,210</w:t>
                                  </w:r>
                                </w:p>
                              </w:tc>
                            </w:tr>
                            <w:tr w:rsidR="008D7B35" w14:paraId="7797B0E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5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70D00689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8D7B35" w14:paraId="688D4D6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11696C00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146101C3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$60</w:t>
                                  </w:r>
                                </w:p>
                              </w:tc>
                            </w:tr>
                            <w:tr w:rsidR="008D7B35" w14:paraId="315F2D5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0FE092FD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4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Peg would pay is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3573AA75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8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$3,980</w:t>
                                  </w:r>
                                </w:p>
                              </w:tc>
                            </w:tr>
                          </w:tbl>
                          <w:p w14:paraId="2B5B0620" w14:textId="77777777" w:rsidR="008D7B35" w:rsidRDefault="008D7B3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F3CB1" id="Text Box 84" o:spid="_x0000_s1075" type="#_x0000_t202" style="position:absolute;left:0;text-align:left;margin-left:18pt;margin-top:20.35pt;width:245.7pt;height:108.6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7"/>
                        <w:gridCol w:w="978"/>
                      </w:tblGrid>
                      <w:tr w:rsidR="008D7B35" w14:paraId="430DAB1A" w14:textId="77777777">
                        <w:trPr>
                          <w:trHeight w:val="277"/>
                        </w:trPr>
                        <w:tc>
                          <w:tcPr>
                            <w:tcW w:w="4915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5634CF9D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737" w:right="174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8D7B35" w14:paraId="21013DE9" w14:textId="77777777">
                        <w:trPr>
                          <w:trHeight w:val="283"/>
                        </w:trPr>
                        <w:tc>
                          <w:tcPr>
                            <w:tcW w:w="3937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12" w:space="0" w:color="ACAFD9"/>
                            </w:tcBorders>
                          </w:tcPr>
                          <w:p w14:paraId="7E69E1F4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ACAFD9"/>
                              <w:left w:val="single" w:sz="12" w:space="0" w:color="ACAFD9"/>
                              <w:bottom w:val="single" w:sz="8" w:space="0" w:color="BFBFBF"/>
                              <w:right w:val="none" w:sz="6" w:space="0" w:color="auto"/>
                            </w:tcBorders>
                          </w:tcPr>
                          <w:p w14:paraId="3F0E41DB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2"/>
                              <w:jc w:val="right"/>
                            </w:pPr>
                            <w:r>
                              <w:t>$700</w:t>
                            </w:r>
                          </w:p>
                        </w:tc>
                      </w:tr>
                      <w:tr w:rsidR="008D7B35" w14:paraId="22197935" w14:textId="77777777">
                        <w:trPr>
                          <w:trHeight w:val="287"/>
                        </w:trPr>
                        <w:tc>
                          <w:tcPr>
                            <w:tcW w:w="3937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12" w:space="0" w:color="ACAFD9"/>
                            </w:tcBorders>
                          </w:tcPr>
                          <w:p w14:paraId="47B0D4D5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BFBFBF"/>
                              <w:left w:val="single" w:sz="12" w:space="0" w:color="ACAFD9"/>
                              <w:bottom w:val="single" w:sz="8" w:space="0" w:color="BFBFBF"/>
                              <w:right w:val="none" w:sz="6" w:space="0" w:color="auto"/>
                            </w:tcBorders>
                          </w:tcPr>
                          <w:p w14:paraId="65E1CA44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2"/>
                              <w:jc w:val="right"/>
                            </w:pPr>
                            <w:r>
                              <w:t>$10</w:t>
                            </w:r>
                          </w:p>
                        </w:tc>
                      </w:tr>
                      <w:tr w:rsidR="008D7B35" w14:paraId="056AE496" w14:textId="77777777">
                        <w:trPr>
                          <w:trHeight w:val="283"/>
                        </w:trPr>
                        <w:tc>
                          <w:tcPr>
                            <w:tcW w:w="3937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12" w:space="0" w:color="ACAFD9"/>
                            </w:tcBorders>
                          </w:tcPr>
                          <w:p w14:paraId="464BAC50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BFBFBF"/>
                              <w:left w:val="single" w:sz="12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601E4C88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0"/>
                              <w:jc w:val="right"/>
                            </w:pPr>
                            <w:r>
                              <w:t>$3,210</w:t>
                            </w:r>
                          </w:p>
                        </w:tc>
                      </w:tr>
                      <w:tr w:rsidR="008D7B35" w14:paraId="7797B0E0" w14:textId="77777777">
                        <w:trPr>
                          <w:trHeight w:val="277"/>
                        </w:trPr>
                        <w:tc>
                          <w:tcPr>
                            <w:tcW w:w="4915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70D00689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8D7B35" w14:paraId="688D4D6F" w14:textId="77777777">
                        <w:trPr>
                          <w:trHeight w:val="277"/>
                        </w:trPr>
                        <w:tc>
                          <w:tcPr>
                            <w:tcW w:w="3937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11696C00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146101C3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$60</w:t>
                            </w:r>
                          </w:p>
                        </w:tc>
                      </w:tr>
                      <w:tr w:rsidR="008D7B35" w14:paraId="315F2D56" w14:textId="77777777">
                        <w:trPr>
                          <w:trHeight w:val="286"/>
                        </w:trPr>
                        <w:tc>
                          <w:tcPr>
                            <w:tcW w:w="3937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0FE092FD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4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Peg would pay is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3573AA75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8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$3,980</w:t>
                            </w:r>
                          </w:p>
                        </w:tc>
                      </w:tr>
                    </w:tbl>
                    <w:p w14:paraId="2B5B0620" w14:textId="77777777" w:rsidR="008D7B35" w:rsidRDefault="008D7B3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AD834C2" wp14:editId="21803AB0">
                <wp:simplePos x="0" y="0"/>
                <wp:positionH relativeFrom="page">
                  <wp:posOffset>3469005</wp:posOffset>
                </wp:positionH>
                <wp:positionV relativeFrom="paragraph">
                  <wp:posOffset>258445</wp:posOffset>
                </wp:positionV>
                <wp:extent cx="3133090" cy="1377950"/>
                <wp:effectExtent l="0" t="0" r="0" b="0"/>
                <wp:wrapTopAndBottom/>
                <wp:docPr id="165336382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1"/>
                              <w:gridCol w:w="983"/>
                            </w:tblGrid>
                            <w:tr w:rsidR="008D7B35" w14:paraId="490556D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41BB49A7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018" w:right="102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8D7B35" w14:paraId="364E5F7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6CE0973E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7F17275F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$700</w:t>
                                  </w:r>
                                </w:p>
                              </w:tc>
                            </w:tr>
                            <w:tr w:rsidR="008D7B35" w14:paraId="3A0D2DC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77B17773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6E407674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$570</w:t>
                                  </w:r>
                                </w:p>
                              </w:tc>
                            </w:tr>
                            <w:tr w:rsidR="008D7B35" w14:paraId="3794F4E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26A161CA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double" w:sz="2" w:space="0" w:color="ACAFD9"/>
                                    <w:right w:val="single" w:sz="8" w:space="0" w:color="BFBFBF"/>
                                  </w:tcBorders>
                                </w:tcPr>
                                <w:p w14:paraId="183154F5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$190</w:t>
                                  </w:r>
                                </w:p>
                              </w:tc>
                            </w:tr>
                            <w:tr w:rsidR="008D7B35" w14:paraId="4E412D0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6884EB3B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8D7B35" w14:paraId="56538AD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3569ED71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3BC6D7DA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$20</w:t>
                                  </w:r>
                                </w:p>
                              </w:tc>
                            </w:tr>
                            <w:tr w:rsidR="008D7B35" w14:paraId="08E4BA6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5E01CF8A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Joe would pay is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0683C9E3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7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$1,480</w:t>
                                  </w:r>
                                </w:p>
                              </w:tc>
                            </w:tr>
                          </w:tbl>
                          <w:p w14:paraId="49CF7F9F" w14:textId="77777777" w:rsidR="008D7B35" w:rsidRDefault="008D7B3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34C2" id="Text Box 85" o:spid="_x0000_s1076" type="#_x0000_t202" style="position:absolute;left:0;text-align:left;margin-left:273.15pt;margin-top:20.35pt;width:246.7pt;height:108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1"/>
                        <w:gridCol w:w="983"/>
                      </w:tblGrid>
                      <w:tr w:rsidR="008D7B35" w14:paraId="490556D2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41BB49A7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018" w:right="102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8D7B35" w14:paraId="364E5F79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6CE0973E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7F17275F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$700</w:t>
                            </w:r>
                          </w:p>
                        </w:tc>
                      </w:tr>
                      <w:tr w:rsidR="008D7B35" w14:paraId="3A0D2DC3" w14:textId="77777777">
                        <w:trPr>
                          <w:trHeight w:val="287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77B17773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6E407674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$570</w:t>
                            </w:r>
                          </w:p>
                        </w:tc>
                      </w:tr>
                      <w:tr w:rsidR="008D7B35" w14:paraId="3794F4ED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26A161CA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double" w:sz="2" w:space="0" w:color="ACAFD9"/>
                              <w:right w:val="single" w:sz="8" w:space="0" w:color="BFBFBF"/>
                            </w:tcBorders>
                          </w:tcPr>
                          <w:p w14:paraId="183154F5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$190</w:t>
                            </w:r>
                          </w:p>
                        </w:tc>
                      </w:tr>
                      <w:tr w:rsidR="008D7B35" w14:paraId="4E412D0B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6884EB3B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8D7B35" w14:paraId="56538AD4" w14:textId="77777777">
                        <w:trPr>
                          <w:trHeight w:val="277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3569ED71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3BC6D7DA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$20</w:t>
                            </w:r>
                          </w:p>
                        </w:tc>
                      </w:tr>
                      <w:tr w:rsidR="008D7B35" w14:paraId="08E4BA66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5E01CF8A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Joe would pay is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0683C9E3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7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$1,480</w:t>
                            </w:r>
                          </w:p>
                        </w:tc>
                      </w:tr>
                    </w:tbl>
                    <w:p w14:paraId="49CF7F9F" w14:textId="77777777" w:rsidR="008D7B35" w:rsidRDefault="008D7B3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36CC407" wp14:editId="084E8018">
                <wp:simplePos x="0" y="0"/>
                <wp:positionH relativeFrom="page">
                  <wp:posOffset>6709410</wp:posOffset>
                </wp:positionH>
                <wp:positionV relativeFrom="paragraph">
                  <wp:posOffset>258445</wp:posOffset>
                </wp:positionV>
                <wp:extent cx="3133090" cy="1377950"/>
                <wp:effectExtent l="0" t="0" r="0" b="0"/>
                <wp:wrapTopAndBottom/>
                <wp:docPr id="25395298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1"/>
                              <w:gridCol w:w="983"/>
                            </w:tblGrid>
                            <w:tr w:rsidR="008D7B35" w14:paraId="385AEBE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4CC18D6A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018" w:right="102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8D7B35" w14:paraId="446D14C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1318F94D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4020C688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$700</w:t>
                                  </w:r>
                                </w:p>
                              </w:tc>
                            </w:tr>
                            <w:tr w:rsidR="008D7B35" w14:paraId="6313BA7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27C36ADE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0EE78631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$330</w:t>
                                  </w:r>
                                </w:p>
                              </w:tc>
                            </w:tr>
                            <w:tr w:rsidR="008D7B35" w14:paraId="6C99553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06E5A866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double" w:sz="2" w:space="0" w:color="ACAFD9"/>
                                    <w:right w:val="single" w:sz="8" w:space="0" w:color="BFBFBF"/>
                                  </w:tcBorders>
                                </w:tcPr>
                                <w:p w14:paraId="337A0EDF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$350</w:t>
                                  </w:r>
                                </w:p>
                              </w:tc>
                            </w:tr>
                            <w:tr w:rsidR="008D7B35" w14:paraId="0E54CE5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51679891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8D7B35" w14:paraId="6D8FDF0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667BB285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327C81E4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$0</w:t>
                                  </w:r>
                                </w:p>
                              </w:tc>
                            </w:tr>
                            <w:tr w:rsidR="008D7B35" w14:paraId="72CF24B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436C9352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Mia would pay is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375C810A" w14:textId="77777777" w:rsidR="008D7B35" w:rsidRDefault="008D7B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7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$1,380</w:t>
                                  </w:r>
                                </w:p>
                              </w:tc>
                            </w:tr>
                          </w:tbl>
                          <w:p w14:paraId="0FC05048" w14:textId="77777777" w:rsidR="008D7B35" w:rsidRDefault="008D7B3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CC407" id="Text Box 86" o:spid="_x0000_s1077" type="#_x0000_t202" style="position:absolute;left:0;text-align:left;margin-left:528.3pt;margin-top:20.35pt;width:246.7pt;height:108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1"/>
                        <w:gridCol w:w="983"/>
                      </w:tblGrid>
                      <w:tr w:rsidR="008D7B35" w14:paraId="385AEBE8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4CC18D6A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018" w:right="102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8D7B35" w14:paraId="446D14CA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1318F94D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4020C688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$700</w:t>
                            </w:r>
                          </w:p>
                        </w:tc>
                      </w:tr>
                      <w:tr w:rsidR="008D7B35" w14:paraId="6313BA79" w14:textId="77777777">
                        <w:trPr>
                          <w:trHeight w:val="287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27C36ADE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0EE78631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$330</w:t>
                            </w:r>
                          </w:p>
                        </w:tc>
                      </w:tr>
                      <w:tr w:rsidR="008D7B35" w14:paraId="6C99553B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06E5A866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double" w:sz="2" w:space="0" w:color="ACAFD9"/>
                              <w:right w:val="single" w:sz="8" w:space="0" w:color="BFBFBF"/>
                            </w:tcBorders>
                          </w:tcPr>
                          <w:p w14:paraId="337A0EDF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$350</w:t>
                            </w:r>
                          </w:p>
                        </w:tc>
                      </w:tr>
                      <w:tr w:rsidR="008D7B35" w14:paraId="0E54CE51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51679891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8D7B35" w14:paraId="6D8FDF0B" w14:textId="77777777">
                        <w:trPr>
                          <w:trHeight w:val="277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667BB285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327C81E4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$0</w:t>
                            </w:r>
                          </w:p>
                        </w:tc>
                      </w:tr>
                      <w:tr w:rsidR="008D7B35" w14:paraId="72CF24B6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436C9352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Mia would pay is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375C810A" w14:textId="77777777" w:rsidR="008D7B35" w:rsidRDefault="008D7B35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7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$1,380</w:t>
                            </w:r>
                          </w:p>
                        </w:tc>
                      </w:tr>
                    </w:tbl>
                    <w:p w14:paraId="0FC05048" w14:textId="77777777" w:rsidR="008D7B35" w:rsidRDefault="008D7B3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3EA91A4F" wp14:editId="7AA0A0E7">
                <wp:simplePos x="0" y="0"/>
                <wp:positionH relativeFrom="page">
                  <wp:posOffset>228600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5653251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360" y="-186"/>
                          <a:chExt cx="4914" cy="20"/>
                        </a:xfrm>
                      </wpg:grpSpPr>
                      <wps:wsp>
                        <wps:cNvPr id="875336864" name="Freeform 88"/>
                        <wps:cNvSpPr>
                          <a:spLocks/>
                        </wps:cNvSpPr>
                        <wps:spPr bwMode="auto">
                          <a:xfrm>
                            <a:off x="360" y="-186"/>
                            <a:ext cx="3942" cy="20"/>
                          </a:xfrm>
                          <a:custGeom>
                            <a:avLst/>
                            <a:gdLst>
                              <a:gd name="T0" fmla="*/ 0 w 3942"/>
                              <a:gd name="T1" fmla="*/ 20 h 20"/>
                              <a:gd name="T2" fmla="*/ 3942 w 3942"/>
                              <a:gd name="T3" fmla="*/ 19 h 20"/>
                              <a:gd name="T4" fmla="*/ 3942 w 3942"/>
                              <a:gd name="T5" fmla="*/ 0 h 20"/>
                              <a:gd name="T6" fmla="*/ 0 w 3942"/>
                              <a:gd name="T7" fmla="*/ 0 h 20"/>
                              <a:gd name="T8" fmla="*/ 0 w 394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42" h="20">
                                <a:moveTo>
                                  <a:pt x="0" y="20"/>
                                </a:moveTo>
                                <a:lnTo>
                                  <a:pt x="3942" y="19"/>
                                </a:lnTo>
                                <a:lnTo>
                                  <a:pt x="3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094495" name="Freeform 89"/>
                        <wps:cNvSpPr>
                          <a:spLocks/>
                        </wps:cNvSpPr>
                        <wps:spPr bwMode="auto">
                          <a:xfrm>
                            <a:off x="4302" y="-186"/>
                            <a:ext cx="972" cy="20"/>
                          </a:xfrm>
                          <a:custGeom>
                            <a:avLst/>
                            <a:gdLst>
                              <a:gd name="T0" fmla="*/ 0 w 972"/>
                              <a:gd name="T1" fmla="*/ 20 h 20"/>
                              <a:gd name="T2" fmla="*/ 971 w 972"/>
                              <a:gd name="T3" fmla="*/ 19 h 20"/>
                              <a:gd name="T4" fmla="*/ 971 w 972"/>
                              <a:gd name="T5" fmla="*/ 0 h 20"/>
                              <a:gd name="T6" fmla="*/ 0 w 972"/>
                              <a:gd name="T7" fmla="*/ 0 h 20"/>
                              <a:gd name="T8" fmla="*/ 0 w 97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2" h="20">
                                <a:moveTo>
                                  <a:pt x="0" y="20"/>
                                </a:moveTo>
                                <a:lnTo>
                                  <a:pt x="971" y="19"/>
                                </a:lnTo>
                                <a:lnTo>
                                  <a:pt x="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8465E" id="Group 87" o:spid="_x0000_s1026" style="position:absolute;margin-left:18pt;margin-top:-9.3pt;width:245.7pt;height:1pt;z-index:251658752;mso-position-horizontal-relative:page" coordorigin="360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" o:allowincell="f">
                <v:shape id="Freeform 88" o:spid="_x0000_s1027" style="position:absolute;left:360;top:-186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" path="m,20l3942,19r,-19l,,,20xe" fillcolor="#acafd9" stroked="f">
                  <v:path arrowok="t" o:connecttype="custom" o:connectlocs="0,20;3942,19;3942,0;0,0;0,20" o:connectangles="0,0,0,0,0"/>
                </v:shape>
                <v:shape id="Freeform 89" o:spid="_x0000_s1028" style="position:absolute;left:4302;top:-186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" path="m,20l971,19,971,,,,,20xe" fillcolor="#acafd9" stroked="f">
                  <v:path arrowok="t" o:connecttype="custom" o:connectlocs="0,20;971,19;971,0;0,0;0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78631366" wp14:editId="27794EFB">
                <wp:simplePos x="0" y="0"/>
                <wp:positionH relativeFrom="page">
                  <wp:posOffset>3468370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21177031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5462" y="-186"/>
                          <a:chExt cx="4914" cy="20"/>
                        </a:xfrm>
                      </wpg:grpSpPr>
                      <wps:wsp>
                        <wps:cNvPr id="270543405" name="Freeform 91"/>
                        <wps:cNvSpPr>
                          <a:spLocks/>
                        </wps:cNvSpPr>
                        <wps:spPr bwMode="auto">
                          <a:xfrm>
                            <a:off x="5462" y="-186"/>
                            <a:ext cx="3932" cy="20"/>
                          </a:xfrm>
                          <a:custGeom>
                            <a:avLst/>
                            <a:gdLst>
                              <a:gd name="T0" fmla="*/ 0 w 3932"/>
                              <a:gd name="T1" fmla="*/ 20 h 20"/>
                              <a:gd name="T2" fmla="*/ 3931 w 3932"/>
                              <a:gd name="T3" fmla="*/ 19 h 20"/>
                              <a:gd name="T4" fmla="*/ 3931 w 3932"/>
                              <a:gd name="T5" fmla="*/ 0 h 20"/>
                              <a:gd name="T6" fmla="*/ 0 w 3932"/>
                              <a:gd name="T7" fmla="*/ 0 h 20"/>
                              <a:gd name="T8" fmla="*/ 0 w 393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32" h="20">
                                <a:moveTo>
                                  <a:pt x="0" y="20"/>
                                </a:moveTo>
                                <a:lnTo>
                                  <a:pt x="3931" y="19"/>
                                </a:lnTo>
                                <a:lnTo>
                                  <a:pt x="3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615946" name="Freeform 92"/>
                        <wps:cNvSpPr>
                          <a:spLocks/>
                        </wps:cNvSpPr>
                        <wps:spPr bwMode="auto">
                          <a:xfrm>
                            <a:off x="9394" y="-186"/>
                            <a:ext cx="983" cy="20"/>
                          </a:xfrm>
                          <a:custGeom>
                            <a:avLst/>
                            <a:gdLst>
                              <a:gd name="T0" fmla="*/ 0 w 983"/>
                              <a:gd name="T1" fmla="*/ 20 h 20"/>
                              <a:gd name="T2" fmla="*/ 982 w 983"/>
                              <a:gd name="T3" fmla="*/ 19 h 20"/>
                              <a:gd name="T4" fmla="*/ 982 w 983"/>
                              <a:gd name="T5" fmla="*/ 0 h 20"/>
                              <a:gd name="T6" fmla="*/ 0 w 983"/>
                              <a:gd name="T7" fmla="*/ 0 h 20"/>
                              <a:gd name="T8" fmla="*/ 0 w 98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3" h="20">
                                <a:moveTo>
                                  <a:pt x="0" y="20"/>
                                </a:moveTo>
                                <a:lnTo>
                                  <a:pt x="982" y="19"/>
                                </a:lnTo>
                                <a:lnTo>
                                  <a:pt x="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480F2" id="Group 90" o:spid="_x0000_s1026" style="position:absolute;margin-left:273.1pt;margin-top:-9.3pt;width:245.7pt;height:1pt;z-index:251659776;mso-position-horizontal-relative:page" coordorigin="5462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" o:allowincell="f">
                <v:shape id="Freeform 91" o:spid="_x0000_s1027" style="position:absolute;left:5462;top:-186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" path="m,20l3931,19r,-19l,,,20xe" fillcolor="#acafd9" stroked="f">
                  <v:path arrowok="t" o:connecttype="custom" o:connectlocs="0,20;3931,19;3931,0;0,0;0,20" o:connectangles="0,0,0,0,0"/>
                </v:shape>
                <v:shape id="Freeform 92" o:spid="_x0000_s1028" style="position:absolute;left:9394;top:-186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" path="m,20l982,19,982,,,,,20xe" fillcolor="#acafd9" stroked="f">
                  <v:path arrowok="t" o:connecttype="custom" o:connectlocs="0,20;982,19;982,0;0,0;0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0BEC33EF" wp14:editId="05C0B7F6">
                <wp:simplePos x="0" y="0"/>
                <wp:positionH relativeFrom="page">
                  <wp:posOffset>6708775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137536160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10565" y="-186"/>
                          <a:chExt cx="4914" cy="20"/>
                        </a:xfrm>
                      </wpg:grpSpPr>
                      <wps:wsp>
                        <wps:cNvPr id="1546356589" name="Freeform 94"/>
                        <wps:cNvSpPr>
                          <a:spLocks/>
                        </wps:cNvSpPr>
                        <wps:spPr bwMode="auto">
                          <a:xfrm>
                            <a:off x="10565" y="-186"/>
                            <a:ext cx="3932" cy="20"/>
                          </a:xfrm>
                          <a:custGeom>
                            <a:avLst/>
                            <a:gdLst>
                              <a:gd name="T0" fmla="*/ 0 w 3932"/>
                              <a:gd name="T1" fmla="*/ 20 h 20"/>
                              <a:gd name="T2" fmla="*/ 3931 w 3932"/>
                              <a:gd name="T3" fmla="*/ 19 h 20"/>
                              <a:gd name="T4" fmla="*/ 3931 w 3932"/>
                              <a:gd name="T5" fmla="*/ 0 h 20"/>
                              <a:gd name="T6" fmla="*/ 0 w 3932"/>
                              <a:gd name="T7" fmla="*/ 0 h 20"/>
                              <a:gd name="T8" fmla="*/ 0 w 393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32" h="20">
                                <a:moveTo>
                                  <a:pt x="0" y="20"/>
                                </a:moveTo>
                                <a:lnTo>
                                  <a:pt x="3931" y="19"/>
                                </a:lnTo>
                                <a:lnTo>
                                  <a:pt x="3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836134" name="Freeform 95"/>
                        <wps:cNvSpPr>
                          <a:spLocks/>
                        </wps:cNvSpPr>
                        <wps:spPr bwMode="auto">
                          <a:xfrm>
                            <a:off x="14497" y="-186"/>
                            <a:ext cx="983" cy="20"/>
                          </a:xfrm>
                          <a:custGeom>
                            <a:avLst/>
                            <a:gdLst>
                              <a:gd name="T0" fmla="*/ 0 w 983"/>
                              <a:gd name="T1" fmla="*/ 20 h 20"/>
                              <a:gd name="T2" fmla="*/ 982 w 983"/>
                              <a:gd name="T3" fmla="*/ 19 h 20"/>
                              <a:gd name="T4" fmla="*/ 982 w 983"/>
                              <a:gd name="T5" fmla="*/ 0 h 20"/>
                              <a:gd name="T6" fmla="*/ 0 w 983"/>
                              <a:gd name="T7" fmla="*/ 0 h 20"/>
                              <a:gd name="T8" fmla="*/ 0 w 98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3" h="20">
                                <a:moveTo>
                                  <a:pt x="0" y="20"/>
                                </a:moveTo>
                                <a:lnTo>
                                  <a:pt x="982" y="19"/>
                                </a:lnTo>
                                <a:lnTo>
                                  <a:pt x="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4DC58" id="Group 93" o:spid="_x0000_s1026" style="position:absolute;margin-left:528.25pt;margin-top:-9.3pt;width:245.7pt;height:1pt;z-index:251660800;mso-position-horizontal-relative:page" coordorigin="10565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" o:allowincell="f">
                <v:shape id="Freeform 94" o:spid="_x0000_s1027" style="position:absolute;left:10565;top:-186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" path="m,20l3931,19r,-19l,,,20xe" fillcolor="#acafd9" stroked="f">
                  <v:path arrowok="t" o:connecttype="custom" o:connectlocs="0,20;3931,19;3931,0;0,0;0,20" o:connectangles="0,0,0,0,0"/>
                </v:shape>
                <v:shape id="Freeform 95" o:spid="_x0000_s1028" style="position:absolute;left:14497;top:-186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" path="m,20l982,19,982,,,,,20xe" fillcolor="#acafd9" stroked="f">
                  <v:path arrowok="t" o:connecttype="custom" o:connectlocs="0,20;982,19;982,0;0,0;0,20" o:connectangles="0,0,0,0,0"/>
                </v:shape>
                <w10:wrap anchorx="page"/>
              </v:group>
            </w:pict>
          </mc:Fallback>
        </mc:AlternateContent>
      </w:r>
      <w:r w:rsidR="008D7B35">
        <w:rPr>
          <w:spacing w:val="-6"/>
        </w:rPr>
        <w:t>In</w:t>
      </w:r>
      <w:r w:rsidR="008D7B35">
        <w:rPr>
          <w:spacing w:val="-53"/>
        </w:rPr>
        <w:t xml:space="preserve"> </w:t>
      </w:r>
      <w:r w:rsidR="008D7B35">
        <w:rPr>
          <w:spacing w:val="-8"/>
        </w:rPr>
        <w:t xml:space="preserve">this </w:t>
      </w:r>
      <w:r w:rsidR="008D7B35">
        <w:rPr>
          <w:spacing w:val="-10"/>
        </w:rPr>
        <w:t xml:space="preserve">example, </w:t>
      </w:r>
      <w:r w:rsidR="008D7B35">
        <w:rPr>
          <w:spacing w:val="-8"/>
        </w:rPr>
        <w:t xml:space="preserve">Peg </w:t>
      </w:r>
      <w:r w:rsidR="008D7B35">
        <w:rPr>
          <w:spacing w:val="-9"/>
        </w:rPr>
        <w:t>would</w:t>
      </w:r>
      <w:r w:rsidR="008D7B35">
        <w:rPr>
          <w:spacing w:val="-19"/>
        </w:rPr>
        <w:t xml:space="preserve"> </w:t>
      </w:r>
      <w:r w:rsidR="008D7B35">
        <w:rPr>
          <w:spacing w:val="-9"/>
        </w:rPr>
        <w:t>pay:</w:t>
      </w:r>
      <w:r w:rsidR="008D7B35">
        <w:rPr>
          <w:spacing w:val="-9"/>
        </w:rPr>
        <w:tab/>
      </w:r>
      <w:r w:rsidR="008D7B35">
        <w:rPr>
          <w:spacing w:val="-7"/>
        </w:rPr>
        <w:t>In</w:t>
      </w:r>
      <w:r w:rsidR="008D7B35">
        <w:rPr>
          <w:spacing w:val="-52"/>
        </w:rPr>
        <w:t xml:space="preserve"> </w:t>
      </w:r>
      <w:r w:rsidR="008D7B35">
        <w:rPr>
          <w:spacing w:val="-8"/>
        </w:rPr>
        <w:t xml:space="preserve">this </w:t>
      </w:r>
      <w:r w:rsidR="008D7B35">
        <w:rPr>
          <w:spacing w:val="-10"/>
        </w:rPr>
        <w:t xml:space="preserve">example, </w:t>
      </w:r>
      <w:r w:rsidR="008D7B35">
        <w:rPr>
          <w:spacing w:val="-8"/>
        </w:rPr>
        <w:t xml:space="preserve">Joe </w:t>
      </w:r>
      <w:r w:rsidR="008D7B35">
        <w:rPr>
          <w:spacing w:val="-9"/>
        </w:rPr>
        <w:t>would</w:t>
      </w:r>
      <w:r w:rsidR="008D7B35">
        <w:rPr>
          <w:spacing w:val="-20"/>
        </w:rPr>
        <w:t xml:space="preserve"> </w:t>
      </w:r>
      <w:r w:rsidR="008D7B35">
        <w:rPr>
          <w:spacing w:val="-9"/>
        </w:rPr>
        <w:t>pay:</w:t>
      </w:r>
      <w:r w:rsidR="008D7B35">
        <w:rPr>
          <w:spacing w:val="-9"/>
        </w:rPr>
        <w:tab/>
      </w:r>
      <w:r w:rsidR="008D7B35">
        <w:rPr>
          <w:spacing w:val="-6"/>
        </w:rPr>
        <w:t>In</w:t>
      </w:r>
      <w:r w:rsidR="008D7B35">
        <w:rPr>
          <w:spacing w:val="-20"/>
        </w:rPr>
        <w:t xml:space="preserve"> </w:t>
      </w:r>
      <w:r w:rsidR="008D7B35">
        <w:rPr>
          <w:spacing w:val="-8"/>
        </w:rPr>
        <w:t>this</w:t>
      </w:r>
      <w:r w:rsidR="008D7B35">
        <w:rPr>
          <w:spacing w:val="-21"/>
        </w:rPr>
        <w:t xml:space="preserve"> </w:t>
      </w:r>
      <w:r w:rsidR="008D7B35">
        <w:rPr>
          <w:spacing w:val="-10"/>
        </w:rPr>
        <w:t>example,</w:t>
      </w:r>
      <w:r w:rsidR="008D7B35">
        <w:rPr>
          <w:spacing w:val="-21"/>
        </w:rPr>
        <w:t xml:space="preserve"> </w:t>
      </w:r>
      <w:r w:rsidR="008D7B35">
        <w:rPr>
          <w:spacing w:val="-7"/>
        </w:rPr>
        <w:t>Mia</w:t>
      </w:r>
      <w:r w:rsidR="008D7B35">
        <w:rPr>
          <w:spacing w:val="-21"/>
        </w:rPr>
        <w:t xml:space="preserve"> </w:t>
      </w:r>
      <w:r w:rsidR="008D7B35">
        <w:rPr>
          <w:spacing w:val="-9"/>
        </w:rPr>
        <w:t>would</w:t>
      </w:r>
      <w:r w:rsidR="008D7B35">
        <w:rPr>
          <w:spacing w:val="-21"/>
        </w:rPr>
        <w:t xml:space="preserve"> </w:t>
      </w:r>
      <w:r w:rsidR="008D7B35">
        <w:rPr>
          <w:spacing w:val="-11"/>
        </w:rPr>
        <w:t>pay:</w:t>
      </w:r>
    </w:p>
    <w:p w14:paraId="1186819F" w14:textId="77777777" w:rsidR="008D7B35" w:rsidRDefault="008D7B35">
      <w:pPr>
        <w:pStyle w:val="BodyText"/>
        <w:kinsoku w:val="0"/>
        <w:overflowPunct w:val="0"/>
        <w:spacing w:before="4"/>
        <w:rPr>
          <w:b/>
          <w:bCs/>
          <w:sz w:val="7"/>
          <w:szCs w:val="7"/>
        </w:rPr>
      </w:pPr>
    </w:p>
    <w:p w14:paraId="7027600A" w14:textId="7F790E8B" w:rsidR="008D7B35" w:rsidRDefault="008350DF">
      <w:pPr>
        <w:pStyle w:val="BodyText"/>
        <w:kinsoku w:val="0"/>
        <w:overflowPunct w:val="0"/>
        <w:ind w:left="150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789F6F55" wp14:editId="263CA455">
                <wp:extent cx="9601200" cy="469900"/>
                <wp:effectExtent l="12700" t="15240" r="6350" b="10160"/>
                <wp:docPr id="57547334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4699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F73C6" w14:textId="77777777" w:rsidR="008D7B35" w:rsidRDefault="008D7B35">
                            <w:pPr>
                              <w:pStyle w:val="BodyText"/>
                              <w:kinsoku w:val="0"/>
                              <w:overflowPunct w:val="0"/>
                              <w:spacing w:before="53"/>
                              <w:ind w:left="3399" w:right="3402"/>
                              <w:jc w:val="center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spacing w:val="-9"/>
                              </w:rPr>
                              <w:t>The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would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be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responsible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for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the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other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costs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of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these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EXAMPLE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covered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services.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9F6F55" id="Text Box 96" o:spid="_x0000_s1078" type="#_x0000_t202" style="width:756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" filled="f" strokeweight=".35275mm">
                <v:textbox inset="0,0,0,0">
                  <w:txbxContent>
                    <w:p w14:paraId="7ADF73C6" w14:textId="77777777" w:rsidR="008D7B35" w:rsidRDefault="008D7B35">
                      <w:pPr>
                        <w:pStyle w:val="BodyText"/>
                        <w:kinsoku w:val="0"/>
                        <w:overflowPunct w:val="0"/>
                        <w:spacing w:before="53"/>
                        <w:ind w:left="3399" w:right="3402"/>
                        <w:jc w:val="center"/>
                        <w:rPr>
                          <w:spacing w:val="-12"/>
                        </w:rPr>
                      </w:pPr>
                      <w:r>
                        <w:rPr>
                          <w:spacing w:val="-9"/>
                        </w:rPr>
                        <w:t>The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0"/>
                          <w:u w:val="single"/>
                        </w:rPr>
                        <w:t>plan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would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be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responsible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for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the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other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costs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of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these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EXAMPLE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covered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services.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9C5113" w14:textId="77777777" w:rsidR="008D7B35" w:rsidRDefault="008D7B3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54DF200A" w14:textId="77777777" w:rsidR="008D7B35" w:rsidRDefault="008D7B3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0EDD0D2E" w14:textId="77777777" w:rsidR="008D7B35" w:rsidRDefault="008D7B35">
      <w:pPr>
        <w:pStyle w:val="BodyText"/>
        <w:kinsoku w:val="0"/>
        <w:overflowPunct w:val="0"/>
        <w:spacing w:before="8"/>
        <w:rPr>
          <w:b/>
          <w:bCs/>
          <w:sz w:val="32"/>
          <w:szCs w:val="32"/>
        </w:rPr>
      </w:pPr>
    </w:p>
    <w:p w14:paraId="514F669E" w14:textId="77777777" w:rsidR="008D7B35" w:rsidRDefault="008D7B35">
      <w:pPr>
        <w:pStyle w:val="BodyText"/>
        <w:tabs>
          <w:tab w:val="left" w:pos="3554"/>
        </w:tabs>
        <w:kinsoku w:val="0"/>
        <w:overflowPunct w:val="0"/>
        <w:ind w:right="157"/>
        <w:jc w:val="right"/>
      </w:pPr>
      <w:r>
        <w:rPr>
          <w:spacing w:val="-5"/>
          <w:position w:val="9"/>
          <w:sz w:val="14"/>
          <w:szCs w:val="14"/>
        </w:rPr>
        <w:t>CGS</w:t>
      </w:r>
      <w:r>
        <w:rPr>
          <w:spacing w:val="-5"/>
          <w:position w:val="9"/>
          <w:sz w:val="14"/>
          <w:szCs w:val="14"/>
        </w:rPr>
        <w:tab/>
      </w:r>
      <w:r>
        <w:t xml:space="preserve">7 </w:t>
      </w:r>
      <w:r>
        <w:rPr>
          <w:spacing w:val="-7"/>
        </w:rPr>
        <w:t>of</w:t>
      </w:r>
      <w:r>
        <w:rPr>
          <w:spacing w:val="-49"/>
        </w:rPr>
        <w:t xml:space="preserve"> </w:t>
      </w:r>
      <w:r w:rsidR="0079452F">
        <w:rPr>
          <w:spacing w:val="-49"/>
        </w:rPr>
        <w:t xml:space="preserve">    </w:t>
      </w:r>
      <w:r>
        <w:t>7</w:t>
      </w:r>
    </w:p>
    <w:p w14:paraId="6E208B1F" w14:textId="77777777" w:rsidR="008D7B35" w:rsidRDefault="008D7B35">
      <w:pPr>
        <w:pStyle w:val="BodyText"/>
        <w:tabs>
          <w:tab w:val="left" w:pos="3554"/>
        </w:tabs>
        <w:kinsoku w:val="0"/>
        <w:overflowPunct w:val="0"/>
        <w:ind w:right="157"/>
        <w:jc w:val="right"/>
        <w:sectPr w:rsidR="008D7B35">
          <w:footerReference w:type="default" r:id="rId27"/>
          <w:pgSz w:w="15840" w:h="12240" w:orient="landscape"/>
          <w:pgMar w:top="260" w:right="200" w:bottom="280" w:left="200" w:header="0" w:footer="0" w:gutter="0"/>
          <w:cols w:space="720"/>
          <w:noEndnote/>
        </w:sectPr>
      </w:pPr>
    </w:p>
    <w:p w14:paraId="7186084A" w14:textId="77777777" w:rsidR="008D7B35" w:rsidRDefault="008D7B35" w:rsidP="0079452F">
      <w:pPr>
        <w:pStyle w:val="BodyText"/>
        <w:kinsoku w:val="0"/>
        <w:overflowPunct w:val="0"/>
        <w:spacing w:before="61" w:line="641" w:lineRule="exact"/>
        <w:ind w:left="10167"/>
        <w:rPr>
          <w:rFonts w:ascii="Times New Roman" w:hAnsi="Times New Roman" w:cs="Times New Roman"/>
          <w:b/>
          <w:bCs/>
          <w:color w:val="0E0E0E"/>
          <w:w w:val="110"/>
          <w:sz w:val="28"/>
          <w:szCs w:val="28"/>
        </w:rPr>
      </w:pPr>
    </w:p>
    <w:p w14:paraId="3DF8EB9B" w14:textId="77777777" w:rsidR="008D7B35" w:rsidRDefault="008D7B35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/>
          <w:bCs/>
          <w:sz w:val="52"/>
          <w:szCs w:val="52"/>
        </w:rPr>
      </w:pPr>
    </w:p>
    <w:p w14:paraId="1173625E" w14:textId="77777777" w:rsidR="008D7B35" w:rsidRDefault="008D7B35">
      <w:pPr>
        <w:pStyle w:val="BodyText"/>
        <w:kinsoku w:val="0"/>
        <w:overflowPunct w:val="0"/>
        <w:spacing w:line="288" w:lineRule="auto"/>
        <w:ind w:left="1536" w:right="1212" w:firstLine="12"/>
        <w:jc w:val="both"/>
        <w:rPr>
          <w:color w:val="1F1F1F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Blue Cross and Blue Shield of North Carolina (Blue Cross NC) provides </w:t>
      </w:r>
      <w:r>
        <w:rPr>
          <w:color w:val="2F2F2F"/>
          <w:w w:val="105"/>
          <w:sz w:val="23"/>
          <w:szCs w:val="23"/>
        </w:rPr>
        <w:t xml:space="preserve">free </w:t>
      </w:r>
      <w:r>
        <w:rPr>
          <w:color w:val="1F1F1F"/>
          <w:w w:val="105"/>
          <w:sz w:val="23"/>
          <w:szCs w:val="23"/>
        </w:rPr>
        <w:t xml:space="preserve">aids to </w:t>
      </w:r>
      <w:r>
        <w:rPr>
          <w:color w:val="2F2F2F"/>
          <w:w w:val="105"/>
          <w:sz w:val="23"/>
          <w:szCs w:val="23"/>
        </w:rPr>
        <w:t xml:space="preserve">service people with </w:t>
      </w:r>
      <w:r>
        <w:rPr>
          <w:color w:val="1F1F1F"/>
          <w:w w:val="105"/>
          <w:sz w:val="23"/>
          <w:szCs w:val="23"/>
        </w:rPr>
        <w:t xml:space="preserve">disabilities </w:t>
      </w:r>
      <w:r>
        <w:rPr>
          <w:color w:val="2F2F2F"/>
          <w:w w:val="105"/>
          <w:sz w:val="23"/>
          <w:szCs w:val="23"/>
        </w:rPr>
        <w:t xml:space="preserve">as </w:t>
      </w:r>
      <w:r>
        <w:rPr>
          <w:color w:val="1F1F1F"/>
          <w:w w:val="105"/>
          <w:sz w:val="23"/>
          <w:szCs w:val="23"/>
        </w:rPr>
        <w:t>well as free language services for people whose primary language is not English. Please contact the Customer Service number on the back of your ID card for assistance.</w:t>
      </w:r>
    </w:p>
    <w:p w14:paraId="12916773" w14:textId="77777777" w:rsidR="008D7B35" w:rsidRDefault="008D7B35">
      <w:pPr>
        <w:pStyle w:val="BodyText"/>
        <w:kinsoku w:val="0"/>
        <w:overflowPunct w:val="0"/>
        <w:spacing w:before="4"/>
        <w:rPr>
          <w:sz w:val="28"/>
          <w:szCs w:val="28"/>
        </w:rPr>
      </w:pPr>
    </w:p>
    <w:p w14:paraId="6F3A5C33" w14:textId="77777777" w:rsidR="008D7B35" w:rsidRDefault="008D7B35">
      <w:pPr>
        <w:pStyle w:val="BodyText"/>
        <w:kinsoku w:val="0"/>
        <w:overflowPunct w:val="0"/>
        <w:spacing w:line="288" w:lineRule="auto"/>
        <w:ind w:left="1539" w:right="1422" w:hanging="5"/>
        <w:rPr>
          <w:i/>
          <w:iCs/>
          <w:color w:val="1F1F1F"/>
          <w:w w:val="105"/>
          <w:sz w:val="23"/>
          <w:szCs w:val="23"/>
        </w:rPr>
      </w:pPr>
      <w:r>
        <w:rPr>
          <w:i/>
          <w:iCs/>
          <w:color w:val="1F1F1F"/>
          <w:w w:val="105"/>
          <w:sz w:val="23"/>
          <w:szCs w:val="23"/>
        </w:rPr>
        <w:t xml:space="preserve">Blue </w:t>
      </w:r>
      <w:r>
        <w:rPr>
          <w:color w:val="1F1F1F"/>
          <w:w w:val="105"/>
          <w:sz w:val="23"/>
          <w:szCs w:val="23"/>
        </w:rPr>
        <w:t xml:space="preserve">Cross </w:t>
      </w:r>
      <w:r>
        <w:rPr>
          <w:i/>
          <w:iCs/>
          <w:color w:val="1F1F1F"/>
          <w:w w:val="105"/>
          <w:sz w:val="23"/>
          <w:szCs w:val="23"/>
        </w:rPr>
        <w:t xml:space="preserve">and Blue Shield of North Carolina </w:t>
      </w:r>
      <w:r>
        <w:rPr>
          <w:i/>
          <w:iCs/>
          <w:color w:val="2F2F2F"/>
          <w:w w:val="105"/>
          <w:sz w:val="23"/>
          <w:szCs w:val="23"/>
        </w:rPr>
        <w:t xml:space="preserve">(Blue </w:t>
      </w:r>
      <w:r>
        <w:rPr>
          <w:color w:val="1F1F1F"/>
          <w:w w:val="105"/>
          <w:sz w:val="23"/>
          <w:szCs w:val="23"/>
        </w:rPr>
        <w:t xml:space="preserve">Cross </w:t>
      </w:r>
      <w:r>
        <w:rPr>
          <w:i/>
          <w:iCs/>
          <w:color w:val="1F1F1F"/>
          <w:w w:val="105"/>
          <w:sz w:val="23"/>
          <w:szCs w:val="23"/>
        </w:rPr>
        <w:t xml:space="preserve">NC)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proporciona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asistencia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gratuita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 </w:t>
      </w:r>
      <w:r>
        <w:rPr>
          <w:color w:val="1F1F1F"/>
          <w:w w:val="105"/>
          <w:sz w:val="23"/>
          <w:szCs w:val="23"/>
        </w:rPr>
        <w:t xml:space="preserve">/as </w:t>
      </w:r>
      <w:r>
        <w:rPr>
          <w:i/>
          <w:iCs/>
          <w:color w:val="1F1F1F"/>
          <w:w w:val="105"/>
          <w:sz w:val="23"/>
          <w:szCs w:val="23"/>
        </w:rPr>
        <w:t xml:space="preserve">personas </w:t>
      </w:r>
      <w:r>
        <w:rPr>
          <w:i/>
          <w:iCs/>
          <w:color w:val="2F2F2F"/>
          <w:w w:val="105"/>
          <w:sz w:val="23"/>
          <w:szCs w:val="23"/>
        </w:rPr>
        <w:t xml:space="preserve">con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discapacidades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, </w:t>
      </w:r>
      <w:proofErr w:type="spellStart"/>
      <w:r>
        <w:rPr>
          <w:color w:val="1F1F1F"/>
          <w:w w:val="105"/>
          <w:sz w:val="23"/>
          <w:szCs w:val="23"/>
        </w:rPr>
        <w:t>asi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color w:val="1F1F1F"/>
          <w:w w:val="105"/>
          <w:sz w:val="23"/>
          <w:szCs w:val="23"/>
        </w:rPr>
        <w:t>como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servicios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lingilisticos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gratuitos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r>
        <w:rPr>
          <w:color w:val="2F2F2F"/>
          <w:w w:val="105"/>
          <w:sz w:val="23"/>
          <w:szCs w:val="23"/>
        </w:rPr>
        <w:t xml:space="preserve">/as </w:t>
      </w:r>
      <w:r>
        <w:rPr>
          <w:i/>
          <w:iCs/>
          <w:color w:val="1F1F1F"/>
          <w:w w:val="105"/>
          <w:sz w:val="23"/>
          <w:szCs w:val="23"/>
        </w:rPr>
        <w:t xml:space="preserve">personas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cuyo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idioma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principal </w:t>
      </w:r>
      <w:r>
        <w:rPr>
          <w:i/>
          <w:iCs/>
          <w:color w:val="2F2F2F"/>
          <w:w w:val="105"/>
          <w:sz w:val="23"/>
          <w:szCs w:val="23"/>
        </w:rPr>
        <w:t xml:space="preserve">no </w:t>
      </w:r>
      <w:r>
        <w:rPr>
          <w:color w:val="2F2F2F"/>
          <w:w w:val="105"/>
          <w:sz w:val="23"/>
          <w:szCs w:val="23"/>
        </w:rPr>
        <w:t xml:space="preserve">es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ingles</w:t>
      </w:r>
      <w:r>
        <w:rPr>
          <w:i/>
          <w:iCs/>
          <w:color w:val="424242"/>
          <w:w w:val="105"/>
          <w:sz w:val="23"/>
          <w:szCs w:val="23"/>
        </w:rPr>
        <w:t xml:space="preserve">.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Comuniquese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con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numero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servicio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al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cliente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que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aparece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en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r>
        <w:rPr>
          <w:i/>
          <w:iCs/>
          <w:color w:val="2F2F2F"/>
          <w:w w:val="105"/>
          <w:sz w:val="23"/>
          <w:szCs w:val="23"/>
        </w:rPr>
        <w:t xml:space="preserve">reverso </w:t>
      </w:r>
      <w:r>
        <w:rPr>
          <w:i/>
          <w:iCs/>
          <w:color w:val="1F1F1F"/>
          <w:w w:val="105"/>
          <w:sz w:val="23"/>
          <w:szCs w:val="23"/>
        </w:rPr>
        <w:t xml:space="preserve">de </w:t>
      </w:r>
      <w:proofErr w:type="spellStart"/>
      <w:r>
        <w:rPr>
          <w:color w:val="1F1F1F"/>
          <w:w w:val="105"/>
          <w:sz w:val="23"/>
          <w:szCs w:val="23"/>
        </w:rPr>
        <w:t>su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2F2F2F"/>
          <w:w w:val="105"/>
          <w:sz w:val="23"/>
          <w:szCs w:val="23"/>
        </w:rPr>
        <w:t>tarjeta</w:t>
      </w:r>
      <w:proofErr w:type="spellEnd"/>
      <w:r>
        <w:rPr>
          <w:i/>
          <w:iCs/>
          <w:color w:val="2F2F2F"/>
          <w:w w:val="105"/>
          <w:sz w:val="23"/>
          <w:szCs w:val="23"/>
        </w:rPr>
        <w:t xml:space="preserve"> </w:t>
      </w:r>
      <w:r>
        <w:rPr>
          <w:i/>
          <w:iCs/>
          <w:color w:val="1F1F1F"/>
          <w:w w:val="105"/>
          <w:sz w:val="23"/>
          <w:szCs w:val="23"/>
        </w:rPr>
        <w:t xml:space="preserve">def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seguro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obtener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ayuda.</w:t>
      </w:r>
    </w:p>
    <w:p w14:paraId="2CEFFDED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DED2812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E26EC24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63E045C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43A0ABF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1BB2C9C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4AB33BE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6ECB60C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210C2C6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80D0CA7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7AB63FE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527F4BE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8E50553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50A1500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3ED45E4B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74322D0C" w14:textId="77777777" w:rsidR="008D7B35" w:rsidRDefault="008D7B3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3F72257" w14:textId="77777777" w:rsidR="008D7B35" w:rsidRDefault="008D7B35">
      <w:pPr>
        <w:pStyle w:val="BodyText"/>
        <w:kinsoku w:val="0"/>
        <w:overflowPunct w:val="0"/>
        <w:rPr>
          <w:i/>
          <w:iCs/>
          <w:sz w:val="25"/>
          <w:szCs w:val="25"/>
        </w:rPr>
      </w:pPr>
    </w:p>
    <w:p w14:paraId="7AED3C8B" w14:textId="77777777" w:rsidR="008D7B35" w:rsidRDefault="008D7B35">
      <w:pPr>
        <w:pStyle w:val="BodyText"/>
        <w:kinsoku w:val="0"/>
        <w:overflowPunct w:val="0"/>
        <w:spacing w:before="1" w:line="290" w:lineRule="auto"/>
        <w:ind w:left="1895" w:right="1422" w:hanging="5"/>
        <w:rPr>
          <w:color w:val="2F2F2F"/>
          <w:w w:val="105"/>
          <w:sz w:val="19"/>
          <w:szCs w:val="19"/>
        </w:rPr>
      </w:pPr>
      <w:r>
        <w:rPr>
          <w:color w:val="424242"/>
          <w:w w:val="105"/>
          <w:sz w:val="19"/>
          <w:szCs w:val="19"/>
        </w:rPr>
        <w:t>BLUE CROSS®</w:t>
      </w:r>
      <w:r>
        <w:rPr>
          <w:color w:val="1F1F1F"/>
          <w:w w:val="105"/>
          <w:sz w:val="19"/>
          <w:szCs w:val="19"/>
        </w:rPr>
        <w:t xml:space="preserve">, </w:t>
      </w:r>
      <w:r>
        <w:rPr>
          <w:color w:val="424242"/>
          <w:w w:val="105"/>
          <w:sz w:val="19"/>
          <w:szCs w:val="19"/>
        </w:rPr>
        <w:t xml:space="preserve">BLUE </w:t>
      </w:r>
      <w:r>
        <w:rPr>
          <w:color w:val="2F2F2F"/>
          <w:w w:val="105"/>
          <w:sz w:val="19"/>
          <w:szCs w:val="19"/>
        </w:rPr>
        <w:t>SHIELD®</w:t>
      </w:r>
      <w:r>
        <w:rPr>
          <w:color w:val="707070"/>
          <w:w w:val="105"/>
          <w:sz w:val="19"/>
          <w:szCs w:val="19"/>
        </w:rPr>
        <w:t xml:space="preserve">, </w:t>
      </w:r>
      <w:r>
        <w:rPr>
          <w:color w:val="2F2F2F"/>
          <w:w w:val="105"/>
          <w:sz w:val="19"/>
          <w:szCs w:val="19"/>
        </w:rPr>
        <w:t xml:space="preserve">the </w:t>
      </w:r>
      <w:r>
        <w:rPr>
          <w:color w:val="424242"/>
          <w:w w:val="105"/>
          <w:sz w:val="19"/>
          <w:szCs w:val="19"/>
        </w:rPr>
        <w:t>Cross and Shie</w:t>
      </w:r>
      <w:r>
        <w:rPr>
          <w:color w:val="1F1F1F"/>
          <w:w w:val="105"/>
          <w:sz w:val="19"/>
          <w:szCs w:val="19"/>
        </w:rPr>
        <w:t xml:space="preserve">ld </w:t>
      </w:r>
      <w:r>
        <w:rPr>
          <w:color w:val="2F2F2F"/>
          <w:w w:val="105"/>
          <w:sz w:val="19"/>
          <w:szCs w:val="19"/>
        </w:rPr>
        <w:t xml:space="preserve">symbols </w:t>
      </w:r>
      <w:r>
        <w:rPr>
          <w:color w:val="424242"/>
          <w:w w:val="105"/>
          <w:sz w:val="19"/>
          <w:szCs w:val="19"/>
        </w:rPr>
        <w:t xml:space="preserve">and </w:t>
      </w:r>
      <w:r>
        <w:rPr>
          <w:color w:val="2F2F2F"/>
          <w:w w:val="105"/>
          <w:sz w:val="19"/>
          <w:szCs w:val="19"/>
        </w:rPr>
        <w:t>servi</w:t>
      </w:r>
      <w:r>
        <w:rPr>
          <w:color w:val="565656"/>
          <w:w w:val="105"/>
          <w:sz w:val="19"/>
          <w:szCs w:val="19"/>
        </w:rPr>
        <w:t xml:space="preserve">ce </w:t>
      </w:r>
      <w:r>
        <w:rPr>
          <w:color w:val="2F2F2F"/>
          <w:w w:val="105"/>
          <w:sz w:val="19"/>
          <w:szCs w:val="19"/>
        </w:rPr>
        <w:t xml:space="preserve">marks </w:t>
      </w:r>
      <w:r>
        <w:rPr>
          <w:color w:val="424242"/>
          <w:w w:val="105"/>
          <w:sz w:val="19"/>
          <w:szCs w:val="19"/>
        </w:rPr>
        <w:t xml:space="preserve">are </w:t>
      </w:r>
      <w:r>
        <w:rPr>
          <w:color w:val="2F2F2F"/>
          <w:w w:val="105"/>
          <w:sz w:val="19"/>
          <w:szCs w:val="19"/>
        </w:rPr>
        <w:t xml:space="preserve">marks </w:t>
      </w:r>
      <w:r>
        <w:rPr>
          <w:color w:val="424242"/>
          <w:w w:val="105"/>
          <w:sz w:val="19"/>
          <w:szCs w:val="19"/>
        </w:rPr>
        <w:t xml:space="preserve">of </w:t>
      </w:r>
      <w:r>
        <w:rPr>
          <w:color w:val="2F2F2F"/>
          <w:w w:val="105"/>
          <w:sz w:val="19"/>
          <w:szCs w:val="19"/>
        </w:rPr>
        <w:t xml:space="preserve">the </w:t>
      </w:r>
      <w:r>
        <w:rPr>
          <w:color w:val="424242"/>
          <w:w w:val="105"/>
          <w:sz w:val="19"/>
          <w:szCs w:val="19"/>
        </w:rPr>
        <w:t xml:space="preserve">Blue Cross and </w:t>
      </w:r>
      <w:r>
        <w:rPr>
          <w:color w:val="565656"/>
          <w:w w:val="105"/>
          <w:sz w:val="19"/>
          <w:szCs w:val="19"/>
        </w:rPr>
        <w:t>B</w:t>
      </w:r>
      <w:r>
        <w:rPr>
          <w:color w:val="1F1F1F"/>
          <w:w w:val="105"/>
          <w:sz w:val="19"/>
          <w:szCs w:val="19"/>
        </w:rPr>
        <w:t>lu</w:t>
      </w:r>
      <w:r>
        <w:rPr>
          <w:color w:val="424242"/>
          <w:w w:val="105"/>
          <w:sz w:val="19"/>
          <w:szCs w:val="19"/>
        </w:rPr>
        <w:t>e Shie</w:t>
      </w:r>
      <w:r>
        <w:rPr>
          <w:color w:val="8E8E8E"/>
          <w:w w:val="105"/>
          <w:sz w:val="19"/>
          <w:szCs w:val="19"/>
        </w:rPr>
        <w:t>l</w:t>
      </w:r>
      <w:r>
        <w:rPr>
          <w:color w:val="565656"/>
          <w:w w:val="105"/>
          <w:sz w:val="19"/>
          <w:szCs w:val="19"/>
        </w:rPr>
        <w:t xml:space="preserve">d </w:t>
      </w:r>
      <w:r>
        <w:rPr>
          <w:color w:val="2F2F2F"/>
          <w:w w:val="105"/>
          <w:sz w:val="19"/>
          <w:szCs w:val="19"/>
        </w:rPr>
        <w:t xml:space="preserve">Association, an association of independent Blue </w:t>
      </w:r>
      <w:r>
        <w:rPr>
          <w:color w:val="424242"/>
          <w:w w:val="105"/>
          <w:sz w:val="19"/>
          <w:szCs w:val="19"/>
        </w:rPr>
        <w:t xml:space="preserve">Cross </w:t>
      </w:r>
      <w:r>
        <w:rPr>
          <w:color w:val="2F2F2F"/>
          <w:w w:val="105"/>
          <w:sz w:val="19"/>
          <w:szCs w:val="19"/>
        </w:rPr>
        <w:t xml:space="preserve">and Blue Shield </w:t>
      </w:r>
      <w:r>
        <w:rPr>
          <w:color w:val="424242"/>
          <w:w w:val="105"/>
          <w:sz w:val="19"/>
          <w:szCs w:val="19"/>
        </w:rPr>
        <w:t>P</w:t>
      </w:r>
      <w:r>
        <w:rPr>
          <w:color w:val="8E8E8E"/>
          <w:w w:val="105"/>
          <w:sz w:val="19"/>
          <w:szCs w:val="19"/>
        </w:rPr>
        <w:t>l</w:t>
      </w:r>
      <w:r>
        <w:rPr>
          <w:color w:val="2F2F2F"/>
          <w:w w:val="105"/>
          <w:sz w:val="19"/>
          <w:szCs w:val="19"/>
        </w:rPr>
        <w:t>ans</w:t>
      </w:r>
      <w:r>
        <w:rPr>
          <w:color w:val="565656"/>
          <w:w w:val="105"/>
          <w:sz w:val="19"/>
          <w:szCs w:val="19"/>
        </w:rPr>
        <w:t xml:space="preserve">. </w:t>
      </w:r>
      <w:r>
        <w:rPr>
          <w:color w:val="2F2F2F"/>
          <w:w w:val="105"/>
          <w:sz w:val="19"/>
          <w:szCs w:val="19"/>
        </w:rPr>
        <w:t xml:space="preserve">Blue </w:t>
      </w:r>
      <w:r>
        <w:rPr>
          <w:color w:val="424242"/>
          <w:w w:val="105"/>
          <w:sz w:val="19"/>
          <w:szCs w:val="19"/>
        </w:rPr>
        <w:t xml:space="preserve">Cross </w:t>
      </w:r>
      <w:r>
        <w:rPr>
          <w:color w:val="1F1F1F"/>
          <w:w w:val="105"/>
          <w:sz w:val="19"/>
          <w:szCs w:val="19"/>
        </w:rPr>
        <w:t>N</w:t>
      </w:r>
      <w:r>
        <w:rPr>
          <w:color w:val="424242"/>
          <w:w w:val="105"/>
          <w:sz w:val="19"/>
          <w:szCs w:val="19"/>
        </w:rPr>
        <w:t xml:space="preserve">C </w:t>
      </w:r>
      <w:r>
        <w:rPr>
          <w:color w:val="8E8E8E"/>
          <w:w w:val="105"/>
          <w:sz w:val="19"/>
          <w:szCs w:val="19"/>
        </w:rPr>
        <w:t>i</w:t>
      </w:r>
      <w:r>
        <w:rPr>
          <w:color w:val="2F2F2F"/>
          <w:w w:val="105"/>
          <w:sz w:val="19"/>
          <w:szCs w:val="19"/>
        </w:rPr>
        <w:t>s an inde</w:t>
      </w:r>
      <w:r>
        <w:rPr>
          <w:color w:val="565656"/>
          <w:w w:val="105"/>
          <w:sz w:val="19"/>
          <w:szCs w:val="19"/>
        </w:rPr>
        <w:t>pende</w:t>
      </w:r>
      <w:r>
        <w:rPr>
          <w:color w:val="2F2F2F"/>
          <w:w w:val="105"/>
          <w:sz w:val="19"/>
          <w:szCs w:val="19"/>
        </w:rPr>
        <w:t xml:space="preserve">nt </w:t>
      </w:r>
      <w:r>
        <w:rPr>
          <w:color w:val="1F1F1F"/>
          <w:w w:val="105"/>
          <w:sz w:val="19"/>
          <w:szCs w:val="19"/>
        </w:rPr>
        <w:t>l</w:t>
      </w:r>
      <w:r>
        <w:rPr>
          <w:color w:val="8E8E8E"/>
          <w:w w:val="105"/>
          <w:sz w:val="19"/>
          <w:szCs w:val="19"/>
        </w:rPr>
        <w:t>i</w:t>
      </w:r>
      <w:r>
        <w:rPr>
          <w:color w:val="2F2F2F"/>
          <w:w w:val="105"/>
          <w:sz w:val="19"/>
          <w:szCs w:val="19"/>
        </w:rPr>
        <w:t>ce</w:t>
      </w:r>
      <w:r>
        <w:rPr>
          <w:color w:val="565656"/>
          <w:w w:val="105"/>
          <w:sz w:val="19"/>
          <w:szCs w:val="19"/>
        </w:rPr>
        <w:t>n</w:t>
      </w:r>
      <w:r>
        <w:rPr>
          <w:color w:val="2F2F2F"/>
          <w:w w:val="105"/>
          <w:sz w:val="19"/>
          <w:szCs w:val="19"/>
        </w:rPr>
        <w:t>s</w:t>
      </w:r>
      <w:r>
        <w:rPr>
          <w:color w:val="565656"/>
          <w:w w:val="105"/>
          <w:sz w:val="19"/>
          <w:szCs w:val="19"/>
        </w:rPr>
        <w:t xml:space="preserve">ee </w:t>
      </w:r>
      <w:r>
        <w:rPr>
          <w:color w:val="424242"/>
          <w:w w:val="105"/>
          <w:sz w:val="19"/>
          <w:szCs w:val="19"/>
        </w:rPr>
        <w:t xml:space="preserve">of </w:t>
      </w:r>
      <w:r>
        <w:rPr>
          <w:color w:val="1F1F1F"/>
          <w:w w:val="105"/>
          <w:sz w:val="19"/>
          <w:szCs w:val="19"/>
        </w:rPr>
        <w:t>t</w:t>
      </w:r>
      <w:r>
        <w:rPr>
          <w:color w:val="565656"/>
          <w:w w:val="105"/>
          <w:sz w:val="19"/>
          <w:szCs w:val="19"/>
        </w:rPr>
        <w:t>h</w:t>
      </w:r>
      <w:r>
        <w:rPr>
          <w:color w:val="2F2F2F"/>
          <w:w w:val="105"/>
          <w:sz w:val="19"/>
          <w:szCs w:val="19"/>
        </w:rPr>
        <w:t>e Blue Cross and Blue Shield Association.</w:t>
      </w:r>
    </w:p>
    <w:p w14:paraId="7A3891A2" w14:textId="77777777" w:rsidR="008D7B35" w:rsidRDefault="008D7B35">
      <w:pPr>
        <w:pStyle w:val="BodyText"/>
        <w:kinsoku w:val="0"/>
        <w:overflowPunct w:val="0"/>
        <w:spacing w:before="15"/>
        <w:ind w:left="1904"/>
        <w:rPr>
          <w:color w:val="2F2F2F"/>
          <w:w w:val="105"/>
          <w:sz w:val="19"/>
          <w:szCs w:val="19"/>
        </w:rPr>
      </w:pPr>
      <w:r>
        <w:rPr>
          <w:color w:val="2F2F2F"/>
          <w:w w:val="105"/>
          <w:sz w:val="19"/>
          <w:szCs w:val="19"/>
        </w:rPr>
        <w:t>U38397, 5/21</w:t>
      </w:r>
    </w:p>
    <w:sectPr w:rsidR="008D7B35">
      <w:footerReference w:type="default" r:id="rId28"/>
      <w:pgSz w:w="15840" w:h="12240" w:orient="landscape"/>
      <w:pgMar w:top="180" w:right="200" w:bottom="280" w:left="2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69DC" w14:textId="77777777" w:rsidR="009779F3" w:rsidRDefault="009779F3">
      <w:r>
        <w:separator/>
      </w:r>
    </w:p>
  </w:endnote>
  <w:endnote w:type="continuationSeparator" w:id="0">
    <w:p w14:paraId="6D4B16DA" w14:textId="77777777" w:rsidR="009779F3" w:rsidRDefault="0097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7228" w14:textId="77777777" w:rsidR="0079452F" w:rsidRDefault="00BB2FBE" w:rsidP="00BB2FBE">
    <w:pPr>
      <w:pStyle w:val="Footer"/>
      <w:jc w:val="right"/>
    </w:pPr>
    <w:proofErr w:type="gramStart"/>
    <w:r>
      <w:t>1  of</w:t>
    </w:r>
    <w:proofErr w:type="gramEnd"/>
    <w:r>
      <w:t xml:space="preserve"> 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D7A1" w14:textId="6F526EE7" w:rsidR="008D7B35" w:rsidRDefault="008350D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DB0CF9" wp14:editId="7FC2CD7F">
              <wp:simplePos x="0" y="0"/>
              <wp:positionH relativeFrom="page">
                <wp:posOffset>9344025</wp:posOffset>
              </wp:positionH>
              <wp:positionV relativeFrom="page">
                <wp:posOffset>7341235</wp:posOffset>
              </wp:positionV>
              <wp:extent cx="498475" cy="186690"/>
              <wp:effectExtent l="0" t="0" r="0" b="0"/>
              <wp:wrapNone/>
              <wp:docPr id="9166918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C7CB3" w14:textId="77777777" w:rsidR="008D7B35" w:rsidRDefault="008D7B35" w:rsidP="0079452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3F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 </w:t>
                          </w:r>
                          <w:r>
                            <w:rPr>
                              <w:spacing w:val="-7"/>
                            </w:rPr>
                            <w:t>of</w:t>
                          </w:r>
                          <w:r>
                            <w:rPr>
                              <w:spacing w:val="-50"/>
                            </w:rPr>
                            <w:t xml:space="preserve"> </w:t>
                          </w:r>
                          <w:r w:rsidR="0079452F">
                            <w:rPr>
                              <w:spacing w:val="-50"/>
                            </w:rPr>
                            <w:t xml:space="preserve">      </w:t>
                          </w: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B0C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735.75pt;margin-top:578.05pt;width:39.25pt;height:14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" o:allowincell="f" filled="f" stroked="f">
              <v:textbox inset="0,0,0,0">
                <w:txbxContent>
                  <w:p w14:paraId="0B9C7CB3" w14:textId="77777777" w:rsidR="008D7B35" w:rsidRDefault="008D7B35" w:rsidP="0079452F">
                    <w:pPr>
                      <w:pStyle w:val="BodyText"/>
                      <w:kinsoku w:val="0"/>
                      <w:overflowPunct w:val="0"/>
                      <w:spacing w:before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3F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 </w:t>
                    </w:r>
                    <w:r>
                      <w:rPr>
                        <w:spacing w:val="-7"/>
                      </w:rPr>
                      <w:t>of</w:t>
                    </w:r>
                    <w:r>
                      <w:rPr>
                        <w:spacing w:val="-50"/>
                      </w:rPr>
                      <w:t xml:space="preserve"> </w:t>
                    </w:r>
                    <w:r w:rsidR="0079452F">
                      <w:rPr>
                        <w:spacing w:val="-50"/>
                      </w:rPr>
                      <w:t xml:space="preserve">      </w:t>
                    </w: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18D9117" wp14:editId="779F8AD9">
              <wp:simplePos x="0" y="0"/>
              <wp:positionH relativeFrom="page">
                <wp:posOffset>260985</wp:posOffset>
              </wp:positionH>
              <wp:positionV relativeFrom="page">
                <wp:posOffset>7343140</wp:posOffset>
              </wp:positionV>
              <wp:extent cx="5160645" cy="153670"/>
              <wp:effectExtent l="0" t="0" r="0" b="0"/>
              <wp:wrapNone/>
              <wp:docPr id="893988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6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370CA" w14:textId="77777777" w:rsidR="008D7B35" w:rsidRDefault="008D7B35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*For 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more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information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about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limitations 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and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exceptions,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see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  <w:u w:val="single" w:color="000000"/>
                            </w:rPr>
                            <w:t>plan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or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policy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document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at </w:t>
                          </w:r>
                          <w:hyperlink r:id="rId1" w:history="1">
                            <w:r>
                              <w:rPr>
                                <w:spacing w:val="-8"/>
                                <w:sz w:val="18"/>
                                <w:szCs w:val="18"/>
                              </w:rPr>
                              <w:t>www.bluecrossnc.com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D9117" id="Text Box 2" o:spid="_x0000_s1080" type="#_x0000_t202" style="position:absolute;margin-left:20.55pt;margin-top:578.2pt;width:406.35pt;height:12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" o:allowincell="f" filled="f" stroked="f">
              <v:textbox inset="0,0,0,0">
                <w:txbxContent>
                  <w:p w14:paraId="7FC370CA" w14:textId="77777777" w:rsidR="008D7B35" w:rsidRDefault="008D7B35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spacing w:val="-6"/>
                        <w:sz w:val="18"/>
                        <w:szCs w:val="18"/>
                      </w:rPr>
                      <w:t xml:space="preserve">*For 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more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information 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about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limitations 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and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exceptions,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see </w:t>
                    </w:r>
                    <w:r>
                      <w:rPr>
                        <w:spacing w:val="-6"/>
                        <w:sz w:val="18"/>
                        <w:szCs w:val="18"/>
                        <w:u w:val="single" w:color="000000"/>
                      </w:rPr>
                      <w:t>plan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or 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policy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document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at </w:t>
                    </w:r>
                    <w:hyperlink r:id="rId2" w:history="1">
                      <w:r>
                        <w:rPr>
                          <w:spacing w:val="-8"/>
                          <w:sz w:val="18"/>
                          <w:szCs w:val="18"/>
                        </w:rPr>
                        <w:t>www.bluecrossnc.com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F03D0A8" wp14:editId="02C18FB6">
              <wp:simplePos x="0" y="0"/>
              <wp:positionH relativeFrom="page">
                <wp:posOffset>7207250</wp:posOffset>
              </wp:positionH>
              <wp:positionV relativeFrom="page">
                <wp:posOffset>7344410</wp:posOffset>
              </wp:positionV>
              <wp:extent cx="207010" cy="125095"/>
              <wp:effectExtent l="0" t="0" r="0" b="0"/>
              <wp:wrapNone/>
              <wp:docPr id="7787377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73FCB" w14:textId="77777777" w:rsidR="008D7B35" w:rsidRDefault="008D7B35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3D0A8" id="Text Box 3" o:spid="_x0000_s1081" type="#_x0000_t202" style="position:absolute;margin-left:567.5pt;margin-top:578.3pt;width:16.3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" o:allowincell="f" filled="f" stroked="f">
              <v:textbox inset="0,0,0,0">
                <w:txbxContent>
                  <w:p w14:paraId="11673FCB" w14:textId="77777777" w:rsidR="008D7B35" w:rsidRDefault="008D7B35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F5BC" w14:textId="77777777" w:rsidR="008D7B35" w:rsidRDefault="008D7B3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1AEC" w14:textId="77777777" w:rsidR="008D7B35" w:rsidRDefault="008D7B3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F6E8" w14:textId="77777777" w:rsidR="009779F3" w:rsidRDefault="009779F3">
      <w:r>
        <w:separator/>
      </w:r>
    </w:p>
  </w:footnote>
  <w:footnote w:type="continuationSeparator" w:id="0">
    <w:p w14:paraId="56BDA598" w14:textId="77777777" w:rsidR="009779F3" w:rsidRDefault="0097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342" w:hanging="293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637" w:hanging="293"/>
      </w:pPr>
    </w:lvl>
    <w:lvl w:ilvl="2">
      <w:numFmt w:val="bullet"/>
      <w:lvlText w:val="•"/>
      <w:lvlJc w:val="left"/>
      <w:pPr>
        <w:ind w:left="935" w:hanging="293"/>
      </w:pPr>
    </w:lvl>
    <w:lvl w:ilvl="3">
      <w:numFmt w:val="bullet"/>
      <w:lvlText w:val="•"/>
      <w:lvlJc w:val="left"/>
      <w:pPr>
        <w:ind w:left="1232" w:hanging="293"/>
      </w:pPr>
    </w:lvl>
    <w:lvl w:ilvl="4">
      <w:numFmt w:val="bullet"/>
      <w:lvlText w:val="•"/>
      <w:lvlJc w:val="left"/>
      <w:pPr>
        <w:ind w:left="1530" w:hanging="293"/>
      </w:pPr>
    </w:lvl>
    <w:lvl w:ilvl="5">
      <w:numFmt w:val="bullet"/>
      <w:lvlText w:val="•"/>
      <w:lvlJc w:val="left"/>
      <w:pPr>
        <w:ind w:left="1827" w:hanging="293"/>
      </w:pPr>
    </w:lvl>
    <w:lvl w:ilvl="6">
      <w:numFmt w:val="bullet"/>
      <w:lvlText w:val="•"/>
      <w:lvlJc w:val="left"/>
      <w:pPr>
        <w:ind w:left="2125" w:hanging="293"/>
      </w:pPr>
    </w:lvl>
    <w:lvl w:ilvl="7">
      <w:numFmt w:val="bullet"/>
      <w:lvlText w:val="•"/>
      <w:lvlJc w:val="left"/>
      <w:pPr>
        <w:ind w:left="2422" w:hanging="293"/>
      </w:pPr>
    </w:lvl>
    <w:lvl w:ilvl="8">
      <w:numFmt w:val="bullet"/>
      <w:lvlText w:val="•"/>
      <w:lvlJc w:val="left"/>
      <w:pPr>
        <w:ind w:left="2720" w:hanging="29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1831" w:hanging="317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2191" w:hanging="317"/>
      </w:pPr>
    </w:lvl>
    <w:lvl w:ilvl="2">
      <w:numFmt w:val="bullet"/>
      <w:lvlText w:val="•"/>
      <w:lvlJc w:val="left"/>
      <w:pPr>
        <w:ind w:left="2543" w:hanging="317"/>
      </w:pPr>
    </w:lvl>
    <w:lvl w:ilvl="3">
      <w:numFmt w:val="bullet"/>
      <w:lvlText w:val="•"/>
      <w:lvlJc w:val="left"/>
      <w:pPr>
        <w:ind w:left="2894" w:hanging="317"/>
      </w:pPr>
    </w:lvl>
    <w:lvl w:ilvl="4">
      <w:numFmt w:val="bullet"/>
      <w:lvlText w:val="•"/>
      <w:lvlJc w:val="left"/>
      <w:pPr>
        <w:ind w:left="3246" w:hanging="317"/>
      </w:pPr>
    </w:lvl>
    <w:lvl w:ilvl="5">
      <w:numFmt w:val="bullet"/>
      <w:lvlText w:val="•"/>
      <w:lvlJc w:val="left"/>
      <w:pPr>
        <w:ind w:left="3597" w:hanging="317"/>
      </w:pPr>
    </w:lvl>
    <w:lvl w:ilvl="6">
      <w:numFmt w:val="bullet"/>
      <w:lvlText w:val="•"/>
      <w:lvlJc w:val="left"/>
      <w:pPr>
        <w:ind w:left="3949" w:hanging="317"/>
      </w:pPr>
    </w:lvl>
    <w:lvl w:ilvl="7">
      <w:numFmt w:val="bullet"/>
      <w:lvlText w:val="•"/>
      <w:lvlJc w:val="left"/>
      <w:pPr>
        <w:ind w:left="4300" w:hanging="317"/>
      </w:pPr>
    </w:lvl>
    <w:lvl w:ilvl="8">
      <w:numFmt w:val="bullet"/>
      <w:lvlText w:val="•"/>
      <w:lvlJc w:val="left"/>
      <w:pPr>
        <w:ind w:left="4652" w:hanging="317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1572" w:hanging="345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1791" w:hanging="345"/>
      </w:pPr>
    </w:lvl>
    <w:lvl w:ilvl="2">
      <w:numFmt w:val="bullet"/>
      <w:lvlText w:val="•"/>
      <w:lvlJc w:val="left"/>
      <w:pPr>
        <w:ind w:left="2003" w:hanging="345"/>
      </w:pPr>
    </w:lvl>
    <w:lvl w:ilvl="3">
      <w:numFmt w:val="bullet"/>
      <w:lvlText w:val="•"/>
      <w:lvlJc w:val="left"/>
      <w:pPr>
        <w:ind w:left="2214" w:hanging="345"/>
      </w:pPr>
    </w:lvl>
    <w:lvl w:ilvl="4">
      <w:numFmt w:val="bullet"/>
      <w:lvlText w:val="•"/>
      <w:lvlJc w:val="left"/>
      <w:pPr>
        <w:ind w:left="2426" w:hanging="345"/>
      </w:pPr>
    </w:lvl>
    <w:lvl w:ilvl="5">
      <w:numFmt w:val="bullet"/>
      <w:lvlText w:val="•"/>
      <w:lvlJc w:val="left"/>
      <w:pPr>
        <w:ind w:left="2637" w:hanging="345"/>
      </w:pPr>
    </w:lvl>
    <w:lvl w:ilvl="6">
      <w:numFmt w:val="bullet"/>
      <w:lvlText w:val="•"/>
      <w:lvlJc w:val="left"/>
      <w:pPr>
        <w:ind w:left="2849" w:hanging="345"/>
      </w:pPr>
    </w:lvl>
    <w:lvl w:ilvl="7">
      <w:numFmt w:val="bullet"/>
      <w:lvlText w:val="•"/>
      <w:lvlJc w:val="left"/>
      <w:pPr>
        <w:ind w:left="3060" w:hanging="345"/>
      </w:pPr>
    </w:lvl>
    <w:lvl w:ilvl="8">
      <w:numFmt w:val="bullet"/>
      <w:lvlText w:val="•"/>
      <w:lvlJc w:val="left"/>
      <w:pPr>
        <w:ind w:left="3272" w:hanging="34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342" w:hanging="293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637" w:hanging="293"/>
      </w:pPr>
    </w:lvl>
    <w:lvl w:ilvl="2">
      <w:numFmt w:val="bullet"/>
      <w:lvlText w:val="•"/>
      <w:lvlJc w:val="left"/>
      <w:pPr>
        <w:ind w:left="935" w:hanging="293"/>
      </w:pPr>
    </w:lvl>
    <w:lvl w:ilvl="3">
      <w:numFmt w:val="bullet"/>
      <w:lvlText w:val="•"/>
      <w:lvlJc w:val="left"/>
      <w:pPr>
        <w:ind w:left="1232" w:hanging="293"/>
      </w:pPr>
    </w:lvl>
    <w:lvl w:ilvl="4">
      <w:numFmt w:val="bullet"/>
      <w:lvlText w:val="•"/>
      <w:lvlJc w:val="left"/>
      <w:pPr>
        <w:ind w:left="1530" w:hanging="293"/>
      </w:pPr>
    </w:lvl>
    <w:lvl w:ilvl="5">
      <w:numFmt w:val="bullet"/>
      <w:lvlText w:val="•"/>
      <w:lvlJc w:val="left"/>
      <w:pPr>
        <w:ind w:left="1827" w:hanging="293"/>
      </w:pPr>
    </w:lvl>
    <w:lvl w:ilvl="6">
      <w:numFmt w:val="bullet"/>
      <w:lvlText w:val="•"/>
      <w:lvlJc w:val="left"/>
      <w:pPr>
        <w:ind w:left="2125" w:hanging="293"/>
      </w:pPr>
    </w:lvl>
    <w:lvl w:ilvl="7">
      <w:numFmt w:val="bullet"/>
      <w:lvlText w:val="•"/>
      <w:lvlJc w:val="left"/>
      <w:pPr>
        <w:ind w:left="2422" w:hanging="293"/>
      </w:pPr>
    </w:lvl>
    <w:lvl w:ilvl="8">
      <w:numFmt w:val="bullet"/>
      <w:lvlText w:val="•"/>
      <w:lvlJc w:val="left"/>
      <w:pPr>
        <w:ind w:left="2720" w:hanging="29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left="1831" w:hanging="317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2191" w:hanging="317"/>
      </w:pPr>
    </w:lvl>
    <w:lvl w:ilvl="2">
      <w:numFmt w:val="bullet"/>
      <w:lvlText w:val="•"/>
      <w:lvlJc w:val="left"/>
      <w:pPr>
        <w:ind w:left="2543" w:hanging="317"/>
      </w:pPr>
    </w:lvl>
    <w:lvl w:ilvl="3">
      <w:numFmt w:val="bullet"/>
      <w:lvlText w:val="•"/>
      <w:lvlJc w:val="left"/>
      <w:pPr>
        <w:ind w:left="2894" w:hanging="317"/>
      </w:pPr>
    </w:lvl>
    <w:lvl w:ilvl="4">
      <w:numFmt w:val="bullet"/>
      <w:lvlText w:val="•"/>
      <w:lvlJc w:val="left"/>
      <w:pPr>
        <w:ind w:left="3246" w:hanging="317"/>
      </w:pPr>
    </w:lvl>
    <w:lvl w:ilvl="5">
      <w:numFmt w:val="bullet"/>
      <w:lvlText w:val="•"/>
      <w:lvlJc w:val="left"/>
      <w:pPr>
        <w:ind w:left="3597" w:hanging="317"/>
      </w:pPr>
    </w:lvl>
    <w:lvl w:ilvl="6">
      <w:numFmt w:val="bullet"/>
      <w:lvlText w:val="•"/>
      <w:lvlJc w:val="left"/>
      <w:pPr>
        <w:ind w:left="3949" w:hanging="317"/>
      </w:pPr>
    </w:lvl>
    <w:lvl w:ilvl="7">
      <w:numFmt w:val="bullet"/>
      <w:lvlText w:val="•"/>
      <w:lvlJc w:val="left"/>
      <w:pPr>
        <w:ind w:left="4300" w:hanging="317"/>
      </w:pPr>
    </w:lvl>
    <w:lvl w:ilvl="8">
      <w:numFmt w:val="bullet"/>
      <w:lvlText w:val="•"/>
      <w:lvlJc w:val="left"/>
      <w:pPr>
        <w:ind w:left="4652" w:hanging="31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●"/>
      <w:lvlJc w:val="left"/>
      <w:pPr>
        <w:ind w:left="1572" w:hanging="345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1791" w:hanging="345"/>
      </w:pPr>
    </w:lvl>
    <w:lvl w:ilvl="2">
      <w:numFmt w:val="bullet"/>
      <w:lvlText w:val="•"/>
      <w:lvlJc w:val="left"/>
      <w:pPr>
        <w:ind w:left="2003" w:hanging="345"/>
      </w:pPr>
    </w:lvl>
    <w:lvl w:ilvl="3">
      <w:numFmt w:val="bullet"/>
      <w:lvlText w:val="•"/>
      <w:lvlJc w:val="left"/>
      <w:pPr>
        <w:ind w:left="2214" w:hanging="345"/>
      </w:pPr>
    </w:lvl>
    <w:lvl w:ilvl="4">
      <w:numFmt w:val="bullet"/>
      <w:lvlText w:val="•"/>
      <w:lvlJc w:val="left"/>
      <w:pPr>
        <w:ind w:left="2426" w:hanging="345"/>
      </w:pPr>
    </w:lvl>
    <w:lvl w:ilvl="5">
      <w:numFmt w:val="bullet"/>
      <w:lvlText w:val="•"/>
      <w:lvlJc w:val="left"/>
      <w:pPr>
        <w:ind w:left="2637" w:hanging="345"/>
      </w:pPr>
    </w:lvl>
    <w:lvl w:ilvl="6">
      <w:numFmt w:val="bullet"/>
      <w:lvlText w:val="•"/>
      <w:lvlJc w:val="left"/>
      <w:pPr>
        <w:ind w:left="2849" w:hanging="345"/>
      </w:pPr>
    </w:lvl>
    <w:lvl w:ilvl="7">
      <w:numFmt w:val="bullet"/>
      <w:lvlText w:val="•"/>
      <w:lvlJc w:val="left"/>
      <w:pPr>
        <w:ind w:left="3060" w:hanging="345"/>
      </w:pPr>
    </w:lvl>
    <w:lvl w:ilvl="8">
      <w:numFmt w:val="bullet"/>
      <w:lvlText w:val="•"/>
      <w:lvlJc w:val="left"/>
      <w:pPr>
        <w:ind w:left="3272" w:hanging="345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num w:numId="1" w16cid:durableId="2096705525">
    <w:abstractNumId w:val="17"/>
  </w:num>
  <w:num w:numId="2" w16cid:durableId="2039699686">
    <w:abstractNumId w:val="16"/>
  </w:num>
  <w:num w:numId="3" w16cid:durableId="1152866856">
    <w:abstractNumId w:val="15"/>
  </w:num>
  <w:num w:numId="4" w16cid:durableId="2123063639">
    <w:abstractNumId w:val="14"/>
  </w:num>
  <w:num w:numId="5" w16cid:durableId="171536188">
    <w:abstractNumId w:val="13"/>
  </w:num>
  <w:num w:numId="6" w16cid:durableId="225261021">
    <w:abstractNumId w:val="12"/>
  </w:num>
  <w:num w:numId="7" w16cid:durableId="328295585">
    <w:abstractNumId w:val="11"/>
  </w:num>
  <w:num w:numId="8" w16cid:durableId="897017244">
    <w:abstractNumId w:val="10"/>
  </w:num>
  <w:num w:numId="9" w16cid:durableId="1841043983">
    <w:abstractNumId w:val="9"/>
  </w:num>
  <w:num w:numId="10" w16cid:durableId="2024285194">
    <w:abstractNumId w:val="8"/>
  </w:num>
  <w:num w:numId="11" w16cid:durableId="1043405665">
    <w:abstractNumId w:val="7"/>
  </w:num>
  <w:num w:numId="12" w16cid:durableId="338894294">
    <w:abstractNumId w:val="6"/>
  </w:num>
  <w:num w:numId="13" w16cid:durableId="1334256522">
    <w:abstractNumId w:val="5"/>
  </w:num>
  <w:num w:numId="14" w16cid:durableId="688992035">
    <w:abstractNumId w:val="4"/>
  </w:num>
  <w:num w:numId="15" w16cid:durableId="337077382">
    <w:abstractNumId w:val="3"/>
  </w:num>
  <w:num w:numId="16" w16cid:durableId="807673568">
    <w:abstractNumId w:val="2"/>
  </w:num>
  <w:num w:numId="17" w16cid:durableId="578750434">
    <w:abstractNumId w:val="1"/>
  </w:num>
  <w:num w:numId="18" w16cid:durableId="6404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15"/>
    <w:rsid w:val="00132618"/>
    <w:rsid w:val="001D0265"/>
    <w:rsid w:val="00293BF7"/>
    <w:rsid w:val="00307759"/>
    <w:rsid w:val="00317640"/>
    <w:rsid w:val="004161CF"/>
    <w:rsid w:val="005344C2"/>
    <w:rsid w:val="00550D8D"/>
    <w:rsid w:val="0061323F"/>
    <w:rsid w:val="00764AB8"/>
    <w:rsid w:val="0079452F"/>
    <w:rsid w:val="008350DF"/>
    <w:rsid w:val="00835D68"/>
    <w:rsid w:val="008D7B35"/>
    <w:rsid w:val="00920E57"/>
    <w:rsid w:val="00936DFB"/>
    <w:rsid w:val="0096370C"/>
    <w:rsid w:val="00967F79"/>
    <w:rsid w:val="009779F3"/>
    <w:rsid w:val="00A572C3"/>
    <w:rsid w:val="00A636EB"/>
    <w:rsid w:val="00A80378"/>
    <w:rsid w:val="00BB2FBE"/>
    <w:rsid w:val="00C044F0"/>
    <w:rsid w:val="00CC743E"/>
    <w:rsid w:val="00CE38F8"/>
    <w:rsid w:val="00D37323"/>
    <w:rsid w:val="00DD3F15"/>
    <w:rsid w:val="00E229F7"/>
    <w:rsid w:val="00F2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BB7E84"/>
  <w14:defaultImageDpi w14:val="0"/>
  <w15:docId w15:val="{9B56DEAC-8103-422F-81C9-90DCF164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E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20EEE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0E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20EEE"/>
    <w:rPr>
      <w:rFonts w:ascii="Arial" w:hAnsi="Arial" w:cs="Arial"/>
    </w:rPr>
  </w:style>
  <w:style w:type="character" w:styleId="Hyperlink">
    <w:name w:val="Hyperlink"/>
    <w:uiPriority w:val="99"/>
    <w:unhideWhenUsed/>
    <w:rsid w:val="0079452F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9452F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9452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bluecrossnc.com/FindADoctor" TargetMode="External"/><Relationship Id="rId26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healthcare.gov/coverage/" TargetMode="External"/><Relationship Id="rId25" Type="http://schemas.openxmlformats.org/officeDocument/2006/relationships/hyperlink" Target="http://www.dol.gov/ebsa/healthref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care.gov/sbc-glossary" TargetMode="External"/><Relationship Id="rId20" Type="http://schemas.openxmlformats.org/officeDocument/2006/relationships/hyperlink" Target="https://www2.optumrx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www.BlueConnectNC.com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yperlink" Target="http://www.HealthCare.gov/" TargetMode="External"/><Relationship Id="rId28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yperlink" Target="http://www.dol.gov/ebsa/healthreform.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uecrossnc.com/" TargetMode="External"/><Relationship Id="rId1" Type="http://schemas.openxmlformats.org/officeDocument/2006/relationships/hyperlink" Target="http://www.bluecrossn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T_PersonalHealthInformation xmlns="e3af3928-72d3-4b8a-b86b-2250b2499d03">No</TCT_PersonalHealthInformation>
    <TCT_ProjectPhase xmlns="e3af3928-72d3-4b8a-b86b-2250b2499d03" xsi:nil="true"/>
    <TCT_PersonallyIdentifiableInformation xmlns="e3af3928-72d3-4b8a-b86b-2250b2499d03">No</TCT_PersonallyIdentifiableInformation>
    <_dlc_ExpireDateSaved xmlns="http://schemas.microsoft.com/sharepoint/v3" xsi:nil="true"/>
    <_dlc_ExpireDate xmlns="http://schemas.microsoft.com/sharepoint/v3">2027-10-17T19:14:00+00:00</_dlc_ExpireDate>
    <Category_x002f_Project xmlns="f5da4742-0bf8-444b-b1b9-04efd2496c21">Carrier Booklets/Summaries</Category_x002f_Project>
    <Community xmlns="f5da4742-0bf8-444b-b1b9-04efd2496c21">Client Service</Community>
    <Group xmlns="f5da4742-0bf8-444b-b1b9-04efd2496c21" xsi:nil="true"/>
    <TaxCatchAll xmlns="e3af3928-72d3-4b8a-b86b-2250b2499d03" xsi:nil="true"/>
    <Plan_x0020_Year xmlns="f5da4742-0bf8-444b-b1b9-04efd2496c21" xsi:nil="true"/>
    <lcf76f155ced4ddcb4097134ff3c332f xmlns="f5da4742-0bf8-444b-b1b9-04efd2496c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660467DB2BEB6A45AC8A4722943278D3" ma:contentTypeVersion="19" ma:contentTypeDescription="Create a new document." ma:contentTypeScope="" ma:versionID="8819598266bc067d2b20d394ddb1ec47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f5da4742-0bf8-444b-b1b9-04efd2496c21" targetNamespace="http://schemas.microsoft.com/office/2006/metadata/properties" ma:root="true" ma:fieldsID="a457fec563d3984997775ef30bdb3f96" ns1:_="" ns2:_="" ns3:_="">
    <xsd:import namespace="http://schemas.microsoft.com/sharepoint/v3"/>
    <xsd:import namespace="e3af3928-72d3-4b8a-b86b-2250b2499d03"/>
    <xsd:import namespace="f5da4742-0bf8-444b-b1b9-04efd2496c21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Community" minOccurs="0"/>
                <xsd:element ref="ns3:Category_x002f_Project" minOccurs="0"/>
                <xsd:element ref="ns3:Group" minOccurs="0"/>
                <xsd:element ref="ns3:Plan_x0020_Yea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 Phase" ma:format="Dropdown" ma:internalName="TCT_ProjectPhase">
      <xsd:simpleType>
        <xsd:restriction base="dms:Choice">
          <xsd:enumeration value="Pursue"/>
          <xsd:enumeration value="Plan"/>
          <xsd:enumeration value="Deliver"/>
          <xsd:enumeration value="Assess and Close"/>
        </xsd:restriction>
      </xsd:simpleType>
    </xsd:element>
    <xsd:element name="TaxCatchAll" ma:index="25" nillable="true" ma:displayName="Taxonomy Catch All Column" ma:hidden="true" ma:list="{3a2e81b0-cad8-4992-a693-14df58216976}" ma:internalName="TaxCatchAll" ma:showField="CatchAllData" ma:web="ace140f3-1a0a-491a-a1cf-2eff748f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4742-0bf8-444b-b1b9-04efd2496c21" elementFormDefault="qualified">
    <xsd:import namespace="http://schemas.microsoft.com/office/2006/documentManagement/types"/>
    <xsd:import namespace="http://schemas.microsoft.com/office/infopath/2007/PartnerControls"/>
    <xsd:element name="Community" ma:index="14" nillable="true" ma:displayName="Community" ma:format="Dropdown" ma:internalName="Community">
      <xsd:simpleType>
        <xsd:restriction base="dms:Choice">
          <xsd:enumeration value="Client Service"/>
          <xsd:enumeration value="FAA"/>
          <xsd:enumeration value="I&amp;C"/>
          <xsd:enumeration value="Placement"/>
        </xsd:restriction>
      </xsd:simpleType>
    </xsd:element>
    <xsd:element name="Category_x002f_Project" ma:index="15" nillable="true" ma:displayName="Category/Project" ma:format="Dropdown" ma:internalName="Category_x002f_Project">
      <xsd:simpleType>
        <xsd:union memberTypes="dms:Text">
          <xsd:simpleType>
            <xsd:restriction base="dms:Choice">
              <xsd:enumeration value="Special Projects"/>
              <xsd:enumeration value="Carrier Reports"/>
              <xsd:enumeration value="FPA"/>
              <xsd:enumeration value="Renewals"/>
              <xsd:enumeration value="Marketings"/>
              <xsd:enumeration value="Client Presentations"/>
              <xsd:enumeration value="Benchmarking"/>
              <xsd:enumeration value="Employee Communications"/>
              <xsd:enumeration value="PCORI"/>
              <xsd:enumeration value="Carrier Booklets/Summaries"/>
              <xsd:enumeration value="Carrier Contracts"/>
              <xsd:enumeration value="5500"/>
              <xsd:enumeration value="PUT/Plan Design Modeling"/>
            </xsd:restriction>
          </xsd:simpleType>
        </xsd:union>
      </xsd:simpleType>
    </xsd:element>
    <xsd:element name="Group" ma:index="16" nillable="true" ma:displayName="Line of Coverage" ma:format="Dropdown" ma:internalName="Group">
      <xsd:simpleType>
        <xsd:restriction base="dms:Choice">
          <xsd:enumeration value="ASO Medical"/>
          <xsd:enumeration value="Pharmacy"/>
          <xsd:enumeration value="Stop Loss"/>
          <xsd:enumeration value="Dental"/>
          <xsd:enumeration value="Vision"/>
          <xsd:enumeration value="Life &amp; Disability"/>
          <xsd:enumeration value="Voluntary"/>
          <xsd:enumeration value="Benefits Administration"/>
          <xsd:enumeration value="Health Advocacy"/>
          <xsd:enumeration value="Retiree Medicare Supp"/>
          <xsd:enumeration value="EAP"/>
          <xsd:enumeration value="Call Center"/>
          <xsd:enumeration value="Pet insurance and Home/Auto"/>
          <xsd:enumeration value="FSA/COBRA"/>
        </xsd:restriction>
      </xsd:simpleType>
    </xsd:element>
    <xsd:element name="Plan_x0020_Year" ma:index="17" nillable="true" ma:displayName="Plan Year" ma:format="Dropdown" ma:internalName="Plan_x0020_Year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5d639306-5220-4f62-8b39-d9a537361609" ContentTypeId="0x010100725E60EF2E824CBB9F9F6219DD094B09A3B1" PreviousValue="false" LastSyncTimeStamp="2019-03-05T17:03:39.547Z"/>
</file>

<file path=customXml/itemProps1.xml><?xml version="1.0" encoding="utf-8"?>
<ds:datastoreItem xmlns:ds="http://schemas.openxmlformats.org/officeDocument/2006/customXml" ds:itemID="{39C2C4B1-CC56-49B0-A36E-6685D7C5CBC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5da4742-0bf8-444b-b1b9-04efd2496c21"/>
    <ds:schemaRef ds:uri="e3af3928-72d3-4b8a-b86b-2250b2499d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D8E7EA-9974-4FFA-BBA3-91D0D82C8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448AA-44CC-49C9-90FF-8123FD639986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AC9E272D-F7D1-408E-8BA8-2D61AD83C91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A954B99-1AC4-4A43-A202-86483C68DCE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D0EA95D-3971-4A3C-887A-9B2633A9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f5da4742-0bf8-444b-b1b9-04efd2496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763D26F-09D4-4A01-9796-B69773E3307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1975</Words>
  <Characters>11808</Characters>
  <Application>Microsoft Office Word</Application>
  <DocSecurity>0</DocSecurity>
  <Lines>621</Lines>
  <Paragraphs>306</Paragraphs>
  <ScaleCrop>false</ScaleCrop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2025 Elon SBCs</dc:title>
  <dc:subject/>
  <dc:creator>Warren, Constance</dc:creator>
  <cp:keywords/>
  <dc:description/>
  <cp:lastModifiedBy>Constance Warren</cp:lastModifiedBy>
  <cp:revision>6</cp:revision>
  <dcterms:created xsi:type="dcterms:W3CDTF">2024-10-16T18:01:00Z</dcterms:created>
  <dcterms:modified xsi:type="dcterms:W3CDTF">2025-10-17T19:13:00Z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2021-10-13T13:05:03Z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45d674b3-a086-43ef-a3d6-295b8ef73c40</vt:lpwstr>
  </property>
  <property fmtid="{D5CDD505-2E9C-101B-9397-08002B2CF9AE}" pid="8" name="MSIP_Label_d347b247-e90e-43a3-9d7b-004f14ae6873_ContentBits">
    <vt:lpwstr>0</vt:lpwstr>
  </property>
  <property fmtid="{D5CDD505-2E9C-101B-9397-08002B2CF9AE}" pid="9" name="ContentTypeId">
    <vt:lpwstr>0x010100725E60EF2E824CBB9F9F6219DD094B09A3B100660467DB2BEB6A45AC8A4722943278D3</vt:lpwstr>
  </property>
  <property fmtid="{D5CDD505-2E9C-101B-9397-08002B2CF9AE}" pid="10" name="_dlc_policyId">
    <vt:lpwstr>0x010100725E60EF2E824CBB9F9F6219DD094B09A3B1|1698352568</vt:lpwstr>
  </property>
  <property fmtid="{D5CDD505-2E9C-101B-9397-08002B2CF9AE}" pid="11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2" name="MediaServiceImageTags">
    <vt:lpwstr/>
  </property>
</Properties>
</file>